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660" w:rsidRDefault="00BA0660">
      <w:pPr>
        <w:spacing w:before="7" w:line="160" w:lineRule="exact"/>
        <w:rPr>
          <w:sz w:val="16"/>
          <w:szCs w:val="16"/>
        </w:rPr>
      </w:pPr>
    </w:p>
    <w:p w:rsidR="00BA0660" w:rsidRDefault="00BA0660">
      <w:pPr>
        <w:spacing w:line="200" w:lineRule="exact"/>
      </w:pPr>
    </w:p>
    <w:p w:rsidR="00BA0660" w:rsidRPr="00F62D06" w:rsidRDefault="00F62D06" w:rsidP="00F62D06">
      <w:pPr>
        <w:spacing w:before="27"/>
        <w:ind w:right="3226"/>
        <w:rPr>
          <w:spacing w:val="-2"/>
        </w:rPr>
      </w:pPr>
      <w:r>
        <w:rPr>
          <w:spacing w:val="-2"/>
        </w:rPr>
        <w:t xml:space="preserve">                                            CENTRAL MINA</w:t>
      </w:r>
      <w:r w:rsidR="00F84679">
        <w:rPr>
          <w:spacing w:val="-2"/>
        </w:rPr>
        <w:t xml:space="preserve"> </w:t>
      </w:r>
      <w:r w:rsidR="00F84679">
        <w:t>-</w:t>
      </w:r>
      <w:r w:rsidR="00F84679">
        <w:rPr>
          <w:spacing w:val="-7"/>
        </w:rPr>
        <w:t xml:space="preserve"> </w:t>
      </w:r>
      <w:r w:rsidR="00F84679">
        <w:t>T</w:t>
      </w:r>
      <w:r w:rsidR="00F84679">
        <w:rPr>
          <w:spacing w:val="-5"/>
        </w:rPr>
        <w:t xml:space="preserve"> </w:t>
      </w:r>
      <w:r w:rsidR="00F84679">
        <w:t>R</w:t>
      </w:r>
      <w:r w:rsidR="00F84679">
        <w:rPr>
          <w:spacing w:val="-11"/>
        </w:rPr>
        <w:t xml:space="preserve"> </w:t>
      </w:r>
      <w:r w:rsidR="00F84679">
        <w:t>I</w:t>
      </w:r>
      <w:r w:rsidR="00F84679">
        <w:rPr>
          <w:spacing w:val="-1"/>
        </w:rPr>
        <w:t xml:space="preserve"> </w:t>
      </w:r>
      <w:r w:rsidR="00F84679">
        <w:t>P</w:t>
      </w:r>
      <w:r w:rsidR="00F84679">
        <w:rPr>
          <w:spacing w:val="-4"/>
        </w:rPr>
        <w:t xml:space="preserve"> </w:t>
      </w:r>
      <w:r w:rsidR="00F84679">
        <w:t>O</w:t>
      </w:r>
      <w:r w:rsidR="00F84679">
        <w:rPr>
          <w:spacing w:val="12"/>
        </w:rPr>
        <w:t xml:space="preserve"> </w:t>
      </w:r>
      <w:r w:rsidR="00F84679">
        <w:t>L</w:t>
      </w:r>
      <w:r w:rsidR="00F84679">
        <w:rPr>
          <w:spacing w:val="-9"/>
        </w:rPr>
        <w:t xml:space="preserve"> </w:t>
      </w:r>
      <w:r w:rsidR="00F84679">
        <w:t>I</w:t>
      </w:r>
      <w:r w:rsidR="00F84679">
        <w:rPr>
          <w:spacing w:val="4"/>
        </w:rPr>
        <w:t xml:space="preserve"> </w:t>
      </w:r>
      <w:r w:rsidR="00F84679">
        <w:t>-</w:t>
      </w:r>
      <w:r w:rsidR="00F84679">
        <w:rPr>
          <w:spacing w:val="-11"/>
        </w:rPr>
        <w:t xml:space="preserve"> </w:t>
      </w:r>
      <w:r w:rsidR="00F84679">
        <w:rPr>
          <w:w w:val="101"/>
        </w:rPr>
        <w:t>L</w:t>
      </w:r>
      <w:r w:rsidR="00F84679">
        <w:rPr>
          <w:spacing w:val="-3"/>
          <w:w w:val="101"/>
        </w:rPr>
        <w:t>E</w:t>
      </w:r>
      <w:r w:rsidR="00F84679">
        <w:rPr>
          <w:spacing w:val="1"/>
          <w:w w:val="93"/>
        </w:rPr>
        <w:t>B</w:t>
      </w:r>
      <w:r w:rsidR="00F84679">
        <w:rPr>
          <w:spacing w:val="-2"/>
          <w:w w:val="94"/>
        </w:rPr>
        <w:t>A</w:t>
      </w:r>
      <w:r w:rsidR="00F84679">
        <w:rPr>
          <w:spacing w:val="-7"/>
          <w:w w:val="107"/>
        </w:rPr>
        <w:t>N</w:t>
      </w:r>
      <w:r w:rsidR="00F84679">
        <w:rPr>
          <w:spacing w:val="1"/>
          <w:w w:val="109"/>
        </w:rPr>
        <w:t>O</w:t>
      </w:r>
      <w:r w:rsidR="00F84679">
        <w:rPr>
          <w:w w:val="107"/>
        </w:rPr>
        <w:t>N</w:t>
      </w:r>
    </w:p>
    <w:p w:rsidR="00BA0660" w:rsidRDefault="00F84679" w:rsidP="00F62D06">
      <w:pPr>
        <w:spacing w:before="1" w:line="220" w:lineRule="exact"/>
        <w:ind w:left="227" w:right="1142"/>
        <w:jc w:val="center"/>
      </w:pPr>
      <w:r>
        <w:rPr>
          <w:spacing w:val="2"/>
          <w:w w:val="101"/>
        </w:rPr>
        <w:t>P</w:t>
      </w:r>
      <w:r>
        <w:rPr>
          <w:w w:val="107"/>
        </w:rPr>
        <w:t>H</w:t>
      </w:r>
      <w:r>
        <w:rPr>
          <w:spacing w:val="1"/>
          <w:w w:val="107"/>
        </w:rPr>
        <w:t>O</w:t>
      </w:r>
      <w:r>
        <w:rPr>
          <w:spacing w:val="-7"/>
          <w:w w:val="107"/>
        </w:rPr>
        <w:t>N</w:t>
      </w:r>
      <w:r>
        <w:rPr>
          <w:spacing w:val="2"/>
          <w:w w:val="108"/>
        </w:rPr>
        <w:t>E</w:t>
      </w:r>
      <w:r>
        <w:rPr>
          <w:w w:val="79"/>
        </w:rPr>
        <w:t>:</w:t>
      </w:r>
      <w:r>
        <w:rPr>
          <w:spacing w:val="-12"/>
        </w:rPr>
        <w:t xml:space="preserve"> </w:t>
      </w:r>
      <w:r>
        <w:rPr>
          <w:spacing w:val="-5"/>
          <w:w w:val="119"/>
        </w:rPr>
        <w:t>+</w:t>
      </w:r>
      <w:r>
        <w:rPr>
          <w:spacing w:val="1"/>
          <w:w w:val="94"/>
        </w:rPr>
        <w:t>9</w:t>
      </w:r>
      <w:r>
        <w:rPr>
          <w:spacing w:val="-3"/>
          <w:w w:val="94"/>
        </w:rPr>
        <w:t>6</w:t>
      </w:r>
      <w:r>
        <w:rPr>
          <w:spacing w:val="1"/>
          <w:w w:val="94"/>
        </w:rPr>
        <w:t>1</w:t>
      </w:r>
      <w:r>
        <w:rPr>
          <w:spacing w:val="-1"/>
          <w:w w:val="88"/>
        </w:rPr>
        <w:t>.</w:t>
      </w:r>
      <w:r>
        <w:rPr>
          <w:spacing w:val="1"/>
          <w:w w:val="94"/>
        </w:rPr>
        <w:t>6</w:t>
      </w:r>
      <w:r>
        <w:rPr>
          <w:spacing w:val="-1"/>
          <w:w w:val="88"/>
        </w:rPr>
        <w:t>.</w:t>
      </w:r>
      <w:r>
        <w:rPr>
          <w:spacing w:val="-3"/>
          <w:w w:val="94"/>
        </w:rPr>
        <w:t>2</w:t>
      </w:r>
      <w:r>
        <w:rPr>
          <w:spacing w:val="1"/>
          <w:w w:val="94"/>
        </w:rPr>
        <w:t>0</w:t>
      </w:r>
      <w:r w:rsidR="00F62D06">
        <w:rPr>
          <w:spacing w:val="-3"/>
          <w:w w:val="94"/>
        </w:rPr>
        <w:t>0932</w:t>
      </w:r>
      <w:r>
        <w:rPr>
          <w:spacing w:val="-3"/>
        </w:rPr>
        <w:t xml:space="preserve"> </w:t>
      </w:r>
      <w:r>
        <w:t>•</w:t>
      </w:r>
      <w:r>
        <w:rPr>
          <w:spacing w:val="-10"/>
        </w:rPr>
        <w:t xml:space="preserve"> </w:t>
      </w:r>
      <w:r>
        <w:rPr>
          <w:spacing w:val="-5"/>
          <w:w w:val="94"/>
        </w:rPr>
        <w:t>M</w:t>
      </w:r>
      <w:r>
        <w:rPr>
          <w:spacing w:val="1"/>
          <w:w w:val="109"/>
        </w:rPr>
        <w:t>O</w:t>
      </w:r>
      <w:r>
        <w:rPr>
          <w:spacing w:val="1"/>
          <w:w w:val="93"/>
        </w:rPr>
        <w:t>B</w:t>
      </w:r>
      <w:r>
        <w:rPr>
          <w:w w:val="107"/>
        </w:rPr>
        <w:t>I</w:t>
      </w:r>
      <w:r>
        <w:rPr>
          <w:spacing w:val="-5"/>
          <w:w w:val="94"/>
        </w:rPr>
        <w:t>L</w:t>
      </w:r>
      <w:r>
        <w:rPr>
          <w:spacing w:val="2"/>
          <w:w w:val="108"/>
        </w:rPr>
        <w:t>E</w:t>
      </w:r>
      <w:r>
        <w:rPr>
          <w:w w:val="79"/>
        </w:rPr>
        <w:t>:</w:t>
      </w:r>
      <w:r>
        <w:rPr>
          <w:spacing w:val="-11"/>
        </w:rPr>
        <w:t xml:space="preserve"> </w:t>
      </w:r>
      <w:r>
        <w:rPr>
          <w:w w:val="95"/>
        </w:rPr>
        <w:t>+</w:t>
      </w:r>
      <w:r>
        <w:rPr>
          <w:spacing w:val="-3"/>
          <w:w w:val="95"/>
        </w:rPr>
        <w:t>9</w:t>
      </w:r>
      <w:r>
        <w:rPr>
          <w:spacing w:val="1"/>
          <w:w w:val="95"/>
        </w:rPr>
        <w:t>61</w:t>
      </w:r>
      <w:r>
        <w:rPr>
          <w:spacing w:val="-1"/>
          <w:w w:val="95"/>
        </w:rPr>
        <w:t>.</w:t>
      </w:r>
      <w:r>
        <w:rPr>
          <w:spacing w:val="-3"/>
          <w:w w:val="95"/>
        </w:rPr>
        <w:t>7</w:t>
      </w:r>
      <w:r w:rsidR="00F62D06">
        <w:rPr>
          <w:spacing w:val="1"/>
          <w:w w:val="95"/>
        </w:rPr>
        <w:t>8.823372</w:t>
      </w:r>
      <w:r>
        <w:rPr>
          <w:spacing w:val="2"/>
          <w:w w:val="95"/>
        </w:rPr>
        <w:t xml:space="preserve"> </w:t>
      </w:r>
      <w:r>
        <w:t>•</w:t>
      </w:r>
      <w:r>
        <w:rPr>
          <w:spacing w:val="-10"/>
        </w:rPr>
        <w:t xml:space="preserve"> </w:t>
      </w:r>
      <w:r>
        <w:rPr>
          <w:spacing w:val="2"/>
          <w:w w:val="96"/>
        </w:rPr>
        <w:t>E</w:t>
      </w:r>
      <w:r>
        <w:rPr>
          <w:spacing w:val="-1"/>
          <w:w w:val="96"/>
        </w:rPr>
        <w:t>-</w:t>
      </w:r>
      <w:r>
        <w:rPr>
          <w:w w:val="96"/>
        </w:rPr>
        <w:t>M</w:t>
      </w:r>
      <w:r>
        <w:rPr>
          <w:spacing w:val="-7"/>
          <w:w w:val="96"/>
        </w:rPr>
        <w:t>A</w:t>
      </w:r>
      <w:r>
        <w:rPr>
          <w:w w:val="96"/>
        </w:rPr>
        <w:t>IL:</w:t>
      </w:r>
      <w:r w:rsidR="00F62D06">
        <w:rPr>
          <w:spacing w:val="-3"/>
          <w:w w:val="96"/>
        </w:rPr>
        <w:t xml:space="preserve"> </w:t>
      </w:r>
      <w:r w:rsidR="00F62D06" w:rsidRPr="00F62D06">
        <w:rPr>
          <w:spacing w:val="-3"/>
          <w:w w:val="96"/>
        </w:rPr>
        <w:t>reinachami@outlook.com</w:t>
      </w:r>
    </w:p>
    <w:p w:rsidR="00BA0660" w:rsidRDefault="00BA0660">
      <w:pPr>
        <w:spacing w:before="4" w:line="120" w:lineRule="exact"/>
        <w:rPr>
          <w:sz w:val="13"/>
          <w:szCs w:val="13"/>
        </w:rPr>
      </w:pPr>
    </w:p>
    <w:p w:rsidR="00BA0660" w:rsidRDefault="00F62D06" w:rsidP="00F62D06">
      <w:pPr>
        <w:ind w:left="1644" w:right="2563"/>
        <w:jc w:val="center"/>
        <w:rPr>
          <w:sz w:val="40"/>
          <w:szCs w:val="40"/>
        </w:rPr>
      </w:pPr>
      <w:r>
        <w:rPr>
          <w:sz w:val="40"/>
          <w:szCs w:val="40"/>
        </w:rPr>
        <w:t>REINA AFIF CHAMI</w:t>
      </w:r>
    </w:p>
    <w:p w:rsidR="00BA0660" w:rsidRDefault="00BA0660">
      <w:pPr>
        <w:spacing w:line="200" w:lineRule="exact"/>
      </w:pPr>
    </w:p>
    <w:p w:rsidR="00BA0660" w:rsidRDefault="00BA0660">
      <w:pPr>
        <w:spacing w:before="5" w:line="200" w:lineRule="exact"/>
      </w:pPr>
    </w:p>
    <w:p w:rsidR="00BA0660" w:rsidRDefault="00BC579C">
      <w:pPr>
        <w:ind w:left="163"/>
        <w:rPr>
          <w:sz w:val="24"/>
          <w:szCs w:val="24"/>
        </w:rPr>
      </w:pPr>
      <w:r w:rsidRPr="00BC579C">
        <w:pict>
          <v:group id="_x0000_s1042" style="position:absolute;left:0;text-align:left;margin-left:92.65pt;margin-top:15.75pt;width:452.6pt;height:0;z-index:-251662848;mso-position-horizontal-relative:page" coordorigin="1853,315" coordsize="9052,0">
            <v:shape id="_x0000_s1043" style="position:absolute;left:1853;top:315;width:9052;height:0" coordorigin="1853,315" coordsize="9052,0" path="m1853,315r9052,e" filled="f" strokeweight=".58pt">
              <v:path arrowok="t"/>
            </v:shape>
            <w10:wrap anchorx="page"/>
          </v:group>
        </w:pict>
      </w:r>
      <w:r w:rsidR="00F84679">
        <w:rPr>
          <w:spacing w:val="2"/>
          <w:sz w:val="24"/>
          <w:szCs w:val="24"/>
        </w:rPr>
        <w:t>D</w:t>
      </w:r>
      <w:r w:rsidR="00F84679">
        <w:rPr>
          <w:sz w:val="24"/>
          <w:szCs w:val="24"/>
        </w:rPr>
        <w:t>A</w:t>
      </w:r>
      <w:r w:rsidR="00F84679">
        <w:rPr>
          <w:spacing w:val="-4"/>
          <w:sz w:val="24"/>
          <w:szCs w:val="24"/>
        </w:rPr>
        <w:t>T</w:t>
      </w:r>
      <w:r w:rsidR="00F84679">
        <w:rPr>
          <w:sz w:val="24"/>
          <w:szCs w:val="24"/>
        </w:rPr>
        <w:t>E</w:t>
      </w:r>
      <w:r w:rsidR="00F84679">
        <w:rPr>
          <w:spacing w:val="3"/>
          <w:sz w:val="24"/>
          <w:szCs w:val="24"/>
        </w:rPr>
        <w:t xml:space="preserve"> </w:t>
      </w:r>
      <w:r w:rsidR="00F84679">
        <w:rPr>
          <w:sz w:val="24"/>
          <w:szCs w:val="24"/>
        </w:rPr>
        <w:t>A</w:t>
      </w:r>
      <w:r w:rsidR="00F84679">
        <w:rPr>
          <w:spacing w:val="2"/>
          <w:sz w:val="24"/>
          <w:szCs w:val="24"/>
        </w:rPr>
        <w:t>N</w:t>
      </w:r>
      <w:r w:rsidR="00F84679">
        <w:rPr>
          <w:sz w:val="24"/>
          <w:szCs w:val="24"/>
        </w:rPr>
        <w:t>D</w:t>
      </w:r>
      <w:r w:rsidR="00F84679">
        <w:rPr>
          <w:spacing w:val="5"/>
          <w:sz w:val="24"/>
          <w:szCs w:val="24"/>
        </w:rPr>
        <w:t xml:space="preserve"> </w:t>
      </w:r>
      <w:r w:rsidR="00F84679">
        <w:rPr>
          <w:spacing w:val="-1"/>
          <w:sz w:val="24"/>
          <w:szCs w:val="24"/>
        </w:rPr>
        <w:t>P</w:t>
      </w:r>
      <w:r w:rsidR="00F84679">
        <w:rPr>
          <w:spacing w:val="-3"/>
          <w:sz w:val="24"/>
          <w:szCs w:val="24"/>
        </w:rPr>
        <w:t>L</w:t>
      </w:r>
      <w:r w:rsidR="00F84679">
        <w:rPr>
          <w:sz w:val="24"/>
          <w:szCs w:val="24"/>
        </w:rPr>
        <w:t>A</w:t>
      </w:r>
      <w:r w:rsidR="00F84679">
        <w:rPr>
          <w:spacing w:val="-4"/>
          <w:sz w:val="24"/>
          <w:szCs w:val="24"/>
        </w:rPr>
        <w:t>C</w:t>
      </w:r>
      <w:r w:rsidR="00F84679">
        <w:rPr>
          <w:sz w:val="24"/>
          <w:szCs w:val="24"/>
        </w:rPr>
        <w:t>E</w:t>
      </w:r>
      <w:r w:rsidR="00F84679">
        <w:rPr>
          <w:spacing w:val="-20"/>
          <w:sz w:val="24"/>
          <w:szCs w:val="24"/>
        </w:rPr>
        <w:t xml:space="preserve"> </w:t>
      </w:r>
      <w:r w:rsidR="00F84679">
        <w:rPr>
          <w:sz w:val="24"/>
          <w:szCs w:val="24"/>
        </w:rPr>
        <w:t>OF</w:t>
      </w:r>
      <w:r w:rsidR="00F84679">
        <w:rPr>
          <w:spacing w:val="7"/>
          <w:sz w:val="24"/>
          <w:szCs w:val="24"/>
        </w:rPr>
        <w:t xml:space="preserve"> </w:t>
      </w:r>
      <w:r w:rsidR="00F84679">
        <w:rPr>
          <w:spacing w:val="-4"/>
          <w:sz w:val="24"/>
          <w:szCs w:val="24"/>
        </w:rPr>
        <w:t>B</w:t>
      </w:r>
      <w:r w:rsidR="00F84679">
        <w:rPr>
          <w:spacing w:val="1"/>
          <w:sz w:val="24"/>
          <w:szCs w:val="24"/>
        </w:rPr>
        <w:t>I</w:t>
      </w:r>
      <w:r w:rsidR="00F84679">
        <w:rPr>
          <w:spacing w:val="-1"/>
          <w:sz w:val="24"/>
          <w:szCs w:val="24"/>
        </w:rPr>
        <w:t>R</w:t>
      </w:r>
      <w:r w:rsidR="00F84679">
        <w:rPr>
          <w:spacing w:val="1"/>
          <w:sz w:val="24"/>
          <w:szCs w:val="24"/>
        </w:rPr>
        <w:t>T</w:t>
      </w:r>
      <w:r w:rsidR="00F84679">
        <w:rPr>
          <w:sz w:val="24"/>
          <w:szCs w:val="24"/>
        </w:rPr>
        <w:t>H</w:t>
      </w:r>
    </w:p>
    <w:p w:rsidR="00BA0660" w:rsidRDefault="00F62D06" w:rsidP="00F62D06">
      <w:pPr>
        <w:spacing w:before="54"/>
        <w:ind w:left="547"/>
        <w:rPr>
          <w:sz w:val="22"/>
          <w:szCs w:val="22"/>
        </w:rPr>
      </w:pPr>
      <w:proofErr w:type="gramStart"/>
      <w:r>
        <w:rPr>
          <w:spacing w:val="-2"/>
          <w:w w:val="90"/>
          <w:sz w:val="22"/>
          <w:szCs w:val="22"/>
        </w:rPr>
        <w:t>January 1.1995</w:t>
      </w:r>
      <w:r w:rsidR="00F84679">
        <w:rPr>
          <w:w w:val="93"/>
          <w:sz w:val="22"/>
          <w:szCs w:val="22"/>
        </w:rPr>
        <w:t>.</w:t>
      </w:r>
      <w:proofErr w:type="gramEnd"/>
      <w:r>
        <w:rPr>
          <w:spacing w:val="2"/>
          <w:w w:val="93"/>
          <w:sz w:val="22"/>
          <w:szCs w:val="22"/>
        </w:rPr>
        <w:t xml:space="preserve"> </w:t>
      </w:r>
      <w:r>
        <w:rPr>
          <w:w w:val="82"/>
          <w:sz w:val="22"/>
          <w:szCs w:val="22"/>
        </w:rPr>
        <w:t>TRIPOLI</w:t>
      </w:r>
      <w:r w:rsidR="00F84679">
        <w:rPr>
          <w:spacing w:val="1"/>
          <w:sz w:val="22"/>
          <w:szCs w:val="22"/>
        </w:rPr>
        <w:t xml:space="preserve"> </w:t>
      </w:r>
      <w:r w:rsidR="00F84679">
        <w:rPr>
          <w:sz w:val="22"/>
          <w:szCs w:val="22"/>
        </w:rPr>
        <w:t>–</w:t>
      </w:r>
      <w:r w:rsidR="00F84679">
        <w:rPr>
          <w:spacing w:val="-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 xml:space="preserve">LEBANON </w:t>
      </w:r>
    </w:p>
    <w:p w:rsidR="00BA0660" w:rsidRDefault="00BA0660">
      <w:pPr>
        <w:spacing w:before="4" w:line="180" w:lineRule="exact"/>
        <w:rPr>
          <w:sz w:val="19"/>
          <w:szCs w:val="19"/>
        </w:rPr>
      </w:pPr>
    </w:p>
    <w:p w:rsidR="00541A5D" w:rsidRDefault="00BC579C" w:rsidP="00541A5D">
      <w:pPr>
        <w:ind w:left="163"/>
        <w:rPr>
          <w:sz w:val="24"/>
          <w:szCs w:val="24"/>
        </w:rPr>
      </w:pPr>
      <w:r w:rsidRPr="00BC579C">
        <w:pict>
          <v:group id="_x0000_s1040" style="position:absolute;left:0;text-align:left;margin-left:92.65pt;margin-top:15.75pt;width:452.6pt;height:0;z-index:-251661824;mso-position-horizontal-relative:page" coordorigin="1853,315" coordsize="9052,0">
            <v:shape id="_x0000_s1041" style="position:absolute;left:1853;top:315;width:9052;height:0" coordorigin="1853,315" coordsize="9052,0" path="m1853,315r9052,e" filled="f" strokeweight=".58pt">
              <v:path arrowok="t"/>
            </v:shape>
            <w10:wrap anchorx="page"/>
          </v:group>
        </w:pict>
      </w:r>
      <w:r w:rsidR="00F84679">
        <w:rPr>
          <w:spacing w:val="1"/>
          <w:w w:val="107"/>
          <w:sz w:val="24"/>
          <w:szCs w:val="24"/>
        </w:rPr>
        <w:t>E</w:t>
      </w:r>
      <w:r w:rsidR="00F84679">
        <w:rPr>
          <w:spacing w:val="2"/>
          <w:w w:val="106"/>
          <w:sz w:val="24"/>
          <w:szCs w:val="24"/>
        </w:rPr>
        <w:t>D</w:t>
      </w:r>
      <w:r w:rsidR="00F84679">
        <w:rPr>
          <w:spacing w:val="-2"/>
          <w:w w:val="98"/>
          <w:sz w:val="24"/>
          <w:szCs w:val="24"/>
        </w:rPr>
        <w:t>U</w:t>
      </w:r>
      <w:r w:rsidR="00F84679">
        <w:rPr>
          <w:spacing w:val="-4"/>
          <w:w w:val="95"/>
          <w:sz w:val="24"/>
          <w:szCs w:val="24"/>
        </w:rPr>
        <w:t>C</w:t>
      </w:r>
      <w:r w:rsidR="00F84679">
        <w:rPr>
          <w:w w:val="93"/>
          <w:sz w:val="24"/>
          <w:szCs w:val="24"/>
        </w:rPr>
        <w:t>A</w:t>
      </w:r>
      <w:r w:rsidR="00F84679">
        <w:rPr>
          <w:spacing w:val="-4"/>
          <w:sz w:val="24"/>
          <w:szCs w:val="24"/>
        </w:rPr>
        <w:t>T</w:t>
      </w:r>
      <w:r w:rsidR="00F84679">
        <w:rPr>
          <w:spacing w:val="1"/>
          <w:w w:val="106"/>
          <w:sz w:val="24"/>
          <w:szCs w:val="24"/>
        </w:rPr>
        <w:t>I</w:t>
      </w:r>
      <w:r w:rsidR="00F84679">
        <w:rPr>
          <w:w w:val="107"/>
          <w:sz w:val="24"/>
          <w:szCs w:val="24"/>
        </w:rPr>
        <w:t>ON</w:t>
      </w:r>
    </w:p>
    <w:p w:rsidR="0052771B" w:rsidRDefault="0052771B" w:rsidP="00541A5D">
      <w:pPr>
        <w:ind w:left="163"/>
        <w:jc w:val="center"/>
        <w:rPr>
          <w:sz w:val="24"/>
          <w:szCs w:val="24"/>
        </w:rPr>
      </w:pPr>
    </w:p>
    <w:p w:rsidR="00541A5D" w:rsidRPr="00541A5D" w:rsidRDefault="005550B2" w:rsidP="005550B2">
      <w:pPr>
        <w:ind w:left="16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2014-2017</w:t>
      </w:r>
      <w:r w:rsidR="00541A5D">
        <w:rPr>
          <w:sz w:val="24"/>
          <w:szCs w:val="24"/>
        </w:rPr>
        <w:t xml:space="preserve"> </w:t>
      </w:r>
      <w:r>
        <w:rPr>
          <w:sz w:val="22"/>
          <w:szCs w:val="22"/>
        </w:rPr>
        <w:t xml:space="preserve">                   </w:t>
      </w:r>
      <w:r w:rsidR="00541A5D">
        <w:rPr>
          <w:sz w:val="22"/>
          <w:szCs w:val="22"/>
        </w:rPr>
        <w:t xml:space="preserve">  - </w:t>
      </w:r>
      <w:r w:rsidR="00541A5D" w:rsidRPr="0052771B">
        <w:rPr>
          <w:b/>
          <w:bCs/>
          <w:i/>
          <w:iCs/>
          <w:sz w:val="22"/>
          <w:szCs w:val="22"/>
        </w:rPr>
        <w:t>Business Managemen</w:t>
      </w:r>
      <w:r w:rsidR="00541A5D" w:rsidRPr="0052771B">
        <w:rPr>
          <w:i/>
          <w:iCs/>
          <w:sz w:val="22"/>
          <w:szCs w:val="22"/>
        </w:rPr>
        <w:t>t</w:t>
      </w:r>
      <w:r>
        <w:rPr>
          <w:sz w:val="22"/>
          <w:szCs w:val="22"/>
        </w:rPr>
        <w:t xml:space="preserve"> – LICENSE - </w:t>
      </w:r>
      <w:r w:rsidR="00541A5D">
        <w:rPr>
          <w:sz w:val="22"/>
          <w:szCs w:val="22"/>
        </w:rPr>
        <w:t xml:space="preserve">AUL University </w:t>
      </w:r>
      <w:proofErr w:type="gramStart"/>
      <w:r w:rsidR="00541A5D">
        <w:rPr>
          <w:sz w:val="22"/>
          <w:szCs w:val="22"/>
        </w:rPr>
        <w:t xml:space="preserve">( </w:t>
      </w:r>
      <w:proofErr w:type="spellStart"/>
      <w:r w:rsidR="00541A5D">
        <w:rPr>
          <w:sz w:val="22"/>
          <w:szCs w:val="22"/>
        </w:rPr>
        <w:t>Arts,Sciences</w:t>
      </w:r>
      <w:proofErr w:type="spellEnd"/>
      <w:proofErr w:type="gramEnd"/>
      <w:r w:rsidR="00541A5D">
        <w:rPr>
          <w:sz w:val="22"/>
          <w:szCs w:val="22"/>
        </w:rPr>
        <w:t xml:space="preserve"> and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</w:t>
      </w:r>
      <w:r w:rsidR="00541A5D">
        <w:rPr>
          <w:sz w:val="22"/>
          <w:szCs w:val="22"/>
        </w:rPr>
        <w:t>Technology- Lebanon)</w:t>
      </w:r>
    </w:p>
    <w:p w:rsidR="00BA0660" w:rsidRDefault="00541A5D" w:rsidP="00541A5D">
      <w:pPr>
        <w:spacing w:before="7"/>
        <w:rPr>
          <w:sz w:val="22"/>
          <w:szCs w:val="22"/>
        </w:rPr>
      </w:pPr>
      <w:r>
        <w:rPr>
          <w:spacing w:val="-7"/>
          <w:sz w:val="22"/>
          <w:szCs w:val="22"/>
        </w:rPr>
        <w:t xml:space="preserve">      </w:t>
      </w:r>
      <w:proofErr w:type="gramStart"/>
      <w:r w:rsidR="00F62D06">
        <w:rPr>
          <w:spacing w:val="2"/>
          <w:sz w:val="22"/>
          <w:szCs w:val="22"/>
        </w:rPr>
        <w:t>1999</w:t>
      </w:r>
      <w:r w:rsidR="00F84679">
        <w:rPr>
          <w:sz w:val="22"/>
          <w:szCs w:val="22"/>
        </w:rPr>
        <w:t>-</w:t>
      </w:r>
      <w:r>
        <w:rPr>
          <w:sz w:val="22"/>
          <w:szCs w:val="22"/>
        </w:rPr>
        <w:t>2013</w:t>
      </w:r>
      <w:r w:rsidR="00F62D06">
        <w:rPr>
          <w:sz w:val="22"/>
          <w:szCs w:val="22"/>
        </w:rPr>
        <w:t xml:space="preserve">                        -</w:t>
      </w:r>
      <w:r w:rsidRPr="00541A5D">
        <w:t xml:space="preserve"> </w:t>
      </w:r>
      <w:r w:rsidRPr="0052771B">
        <w:rPr>
          <w:b/>
          <w:bCs/>
          <w:i/>
          <w:iCs/>
          <w:sz w:val="22"/>
          <w:szCs w:val="22"/>
        </w:rPr>
        <w:t>Lebanese Baccalaureate</w:t>
      </w:r>
      <w:r>
        <w:rPr>
          <w:sz w:val="22"/>
          <w:szCs w:val="22"/>
        </w:rPr>
        <w:t>-</w:t>
      </w:r>
      <w:r>
        <w:rPr>
          <w:spacing w:val="-3"/>
          <w:sz w:val="22"/>
          <w:szCs w:val="22"/>
        </w:rPr>
        <w:t>C</w:t>
      </w:r>
      <w:r w:rsidR="00F62D06">
        <w:rPr>
          <w:spacing w:val="-3"/>
          <w:sz w:val="22"/>
          <w:szCs w:val="22"/>
        </w:rPr>
        <w:t xml:space="preserve">ollege national orthodox-Saint </w:t>
      </w:r>
      <w:proofErr w:type="spellStart"/>
      <w:r w:rsidR="00F62D06">
        <w:rPr>
          <w:spacing w:val="-3"/>
          <w:sz w:val="22"/>
          <w:szCs w:val="22"/>
        </w:rPr>
        <w:t>elie</w:t>
      </w:r>
      <w:proofErr w:type="spellEnd"/>
      <w:r>
        <w:rPr>
          <w:w w:val="93"/>
          <w:sz w:val="22"/>
          <w:szCs w:val="22"/>
        </w:rPr>
        <w:t>-</w:t>
      </w:r>
      <w:r w:rsidR="00F84679">
        <w:rPr>
          <w:spacing w:val="-2"/>
          <w:sz w:val="22"/>
          <w:szCs w:val="22"/>
        </w:rPr>
        <w:t>L</w:t>
      </w:r>
      <w:r w:rsidR="00F84679">
        <w:rPr>
          <w:spacing w:val="-1"/>
          <w:sz w:val="22"/>
          <w:szCs w:val="22"/>
        </w:rPr>
        <w:t>e</w:t>
      </w:r>
      <w:r w:rsidR="00F84679">
        <w:rPr>
          <w:spacing w:val="-2"/>
          <w:sz w:val="22"/>
          <w:szCs w:val="22"/>
        </w:rPr>
        <w:t>b</w:t>
      </w:r>
      <w:r w:rsidR="00F84679">
        <w:rPr>
          <w:spacing w:val="1"/>
          <w:sz w:val="22"/>
          <w:szCs w:val="22"/>
        </w:rPr>
        <w:t>a</w:t>
      </w:r>
      <w:r w:rsidR="00F84679">
        <w:rPr>
          <w:spacing w:val="-2"/>
          <w:sz w:val="22"/>
          <w:szCs w:val="22"/>
        </w:rPr>
        <w:t>non</w:t>
      </w:r>
      <w:r w:rsidR="00F84679">
        <w:rPr>
          <w:sz w:val="22"/>
          <w:szCs w:val="22"/>
        </w:rPr>
        <w:t>.</w:t>
      </w:r>
      <w:proofErr w:type="gramEnd"/>
    </w:p>
    <w:p w:rsidR="00BA0660" w:rsidRDefault="00BA0660">
      <w:pPr>
        <w:spacing w:before="4" w:line="180" w:lineRule="exact"/>
        <w:rPr>
          <w:sz w:val="18"/>
          <w:szCs w:val="18"/>
        </w:rPr>
      </w:pPr>
    </w:p>
    <w:p w:rsidR="00BA0660" w:rsidRDefault="00BC579C">
      <w:pPr>
        <w:ind w:left="163"/>
        <w:rPr>
          <w:sz w:val="24"/>
          <w:szCs w:val="24"/>
        </w:rPr>
      </w:pPr>
      <w:r w:rsidRPr="00BC579C">
        <w:pict>
          <v:group id="_x0000_s1038" style="position:absolute;left:0;text-align:left;margin-left:92.65pt;margin-top:15.75pt;width:452.6pt;height:0;z-index:-251660800;mso-position-horizontal-relative:page" coordorigin="1853,315" coordsize="9052,0">
            <v:shape id="_x0000_s1039" style="position:absolute;left:1853;top:315;width:9052;height:0" coordorigin="1853,315" coordsize="9052,0" path="m1853,315r9052,e" filled="f" strokeweight=".58pt">
              <v:path arrowok="t"/>
            </v:shape>
            <w10:wrap anchorx="page"/>
          </v:group>
        </w:pict>
      </w:r>
      <w:r w:rsidR="00F84679">
        <w:rPr>
          <w:spacing w:val="1"/>
          <w:sz w:val="24"/>
          <w:szCs w:val="24"/>
        </w:rPr>
        <w:t>L</w:t>
      </w:r>
      <w:r w:rsidR="00F84679">
        <w:rPr>
          <w:spacing w:val="-4"/>
          <w:sz w:val="24"/>
          <w:szCs w:val="24"/>
        </w:rPr>
        <w:t>A</w:t>
      </w:r>
      <w:r w:rsidR="00F84679">
        <w:rPr>
          <w:spacing w:val="2"/>
          <w:sz w:val="24"/>
          <w:szCs w:val="24"/>
        </w:rPr>
        <w:t>NG</w:t>
      </w:r>
      <w:r w:rsidR="00F84679">
        <w:rPr>
          <w:spacing w:val="-2"/>
          <w:sz w:val="24"/>
          <w:szCs w:val="24"/>
        </w:rPr>
        <w:t>U</w:t>
      </w:r>
      <w:r w:rsidR="00F84679">
        <w:rPr>
          <w:spacing w:val="-4"/>
          <w:sz w:val="24"/>
          <w:szCs w:val="24"/>
        </w:rPr>
        <w:t>A</w:t>
      </w:r>
      <w:r w:rsidR="00F84679">
        <w:rPr>
          <w:spacing w:val="2"/>
          <w:sz w:val="24"/>
          <w:szCs w:val="24"/>
        </w:rPr>
        <w:t>G</w:t>
      </w:r>
      <w:r w:rsidR="00F84679">
        <w:rPr>
          <w:spacing w:val="-4"/>
          <w:sz w:val="24"/>
          <w:szCs w:val="24"/>
        </w:rPr>
        <w:t>E</w:t>
      </w:r>
      <w:r w:rsidR="00F84679">
        <w:rPr>
          <w:sz w:val="24"/>
          <w:szCs w:val="24"/>
        </w:rPr>
        <w:t>S</w:t>
      </w:r>
    </w:p>
    <w:p w:rsidR="0052771B" w:rsidRDefault="00F84679" w:rsidP="0052771B">
      <w:pPr>
        <w:spacing w:before="93"/>
        <w:ind w:left="585"/>
        <w:rPr>
          <w:sz w:val="22"/>
          <w:szCs w:val="22"/>
        </w:rPr>
      </w:pPr>
      <w:bookmarkStart w:id="0" w:name="_GoBack"/>
      <w:bookmarkEnd w:id="0"/>
      <w:r>
        <w:rPr>
          <w:spacing w:val="-1"/>
          <w:w w:val="94"/>
          <w:sz w:val="22"/>
          <w:szCs w:val="22"/>
        </w:rPr>
        <w:t>A</w:t>
      </w:r>
      <w:r>
        <w:rPr>
          <w:spacing w:val="-2"/>
          <w:w w:val="94"/>
          <w:sz w:val="22"/>
          <w:szCs w:val="22"/>
        </w:rPr>
        <w:t>r</w:t>
      </w:r>
      <w:r>
        <w:rPr>
          <w:spacing w:val="1"/>
          <w:w w:val="94"/>
          <w:sz w:val="22"/>
          <w:szCs w:val="22"/>
        </w:rPr>
        <w:t>a</w:t>
      </w:r>
      <w:r>
        <w:rPr>
          <w:spacing w:val="-2"/>
          <w:w w:val="94"/>
          <w:sz w:val="22"/>
          <w:szCs w:val="22"/>
        </w:rPr>
        <w:t>b</w:t>
      </w:r>
      <w:r>
        <w:rPr>
          <w:spacing w:val="2"/>
          <w:w w:val="94"/>
          <w:sz w:val="22"/>
          <w:szCs w:val="22"/>
        </w:rPr>
        <w:t>i</w:t>
      </w:r>
      <w:r>
        <w:rPr>
          <w:spacing w:val="-6"/>
          <w:w w:val="94"/>
          <w:sz w:val="22"/>
          <w:szCs w:val="22"/>
        </w:rPr>
        <w:t>c</w:t>
      </w:r>
      <w:r>
        <w:rPr>
          <w:w w:val="94"/>
          <w:sz w:val="22"/>
          <w:szCs w:val="22"/>
        </w:rPr>
        <w:t>,</w:t>
      </w:r>
      <w:r>
        <w:rPr>
          <w:spacing w:val="6"/>
          <w:w w:val="94"/>
          <w:sz w:val="22"/>
          <w:szCs w:val="22"/>
        </w:rPr>
        <w:t xml:space="preserve"> </w:t>
      </w:r>
      <w:r>
        <w:rPr>
          <w:spacing w:val="-1"/>
          <w:w w:val="94"/>
          <w:sz w:val="22"/>
          <w:szCs w:val="22"/>
        </w:rPr>
        <w:t>E</w:t>
      </w:r>
      <w:r>
        <w:rPr>
          <w:spacing w:val="-7"/>
          <w:w w:val="94"/>
          <w:sz w:val="22"/>
          <w:szCs w:val="22"/>
        </w:rPr>
        <w:t>n</w:t>
      </w:r>
      <w:r>
        <w:rPr>
          <w:spacing w:val="2"/>
          <w:w w:val="94"/>
          <w:sz w:val="22"/>
          <w:szCs w:val="22"/>
        </w:rPr>
        <w:t>g</w:t>
      </w:r>
      <w:r>
        <w:rPr>
          <w:spacing w:val="-3"/>
          <w:w w:val="94"/>
          <w:sz w:val="22"/>
          <w:szCs w:val="22"/>
        </w:rPr>
        <w:t>li</w:t>
      </w:r>
      <w:r>
        <w:rPr>
          <w:spacing w:val="1"/>
          <w:w w:val="94"/>
          <w:sz w:val="22"/>
          <w:szCs w:val="22"/>
        </w:rPr>
        <w:t>s</w:t>
      </w:r>
      <w:r>
        <w:rPr>
          <w:spacing w:val="-2"/>
          <w:w w:val="94"/>
          <w:sz w:val="22"/>
          <w:szCs w:val="22"/>
        </w:rPr>
        <w:t>h</w:t>
      </w:r>
      <w:r>
        <w:rPr>
          <w:w w:val="94"/>
          <w:sz w:val="22"/>
          <w:szCs w:val="22"/>
        </w:rPr>
        <w:t>,</w:t>
      </w:r>
      <w:r>
        <w:rPr>
          <w:spacing w:val="12"/>
          <w:w w:val="94"/>
          <w:sz w:val="22"/>
          <w:szCs w:val="22"/>
        </w:rPr>
        <w:t xml:space="preserve"> </w:t>
      </w:r>
      <w:r>
        <w:rPr>
          <w:sz w:val="22"/>
          <w:szCs w:val="22"/>
        </w:rPr>
        <w:t>F</w:t>
      </w:r>
      <w:r>
        <w:rPr>
          <w:spacing w:val="-1"/>
          <w:sz w:val="22"/>
          <w:szCs w:val="22"/>
        </w:rPr>
        <w:t>re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c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.</w:t>
      </w:r>
    </w:p>
    <w:p w:rsidR="0052771B" w:rsidRDefault="0052771B" w:rsidP="0052771B">
      <w:pPr>
        <w:spacing w:before="93"/>
        <w:rPr>
          <w:sz w:val="22"/>
          <w:szCs w:val="22"/>
        </w:rPr>
      </w:pPr>
    </w:p>
    <w:p w:rsidR="0052771B" w:rsidRPr="0052771B" w:rsidRDefault="0052771B" w:rsidP="0052771B">
      <w:pPr>
        <w:rPr>
          <w:sz w:val="24"/>
          <w:szCs w:val="24"/>
        </w:rPr>
      </w:pPr>
      <w:r>
        <w:rPr>
          <w:sz w:val="22"/>
          <w:szCs w:val="22"/>
        </w:rPr>
        <w:t xml:space="preserve">   </w:t>
      </w:r>
      <w:r w:rsidRPr="0052771B">
        <w:rPr>
          <w:sz w:val="24"/>
          <w:szCs w:val="24"/>
        </w:rPr>
        <w:t xml:space="preserve">WORK </w:t>
      </w:r>
      <w:r w:rsidR="00BC579C">
        <w:rPr>
          <w:sz w:val="24"/>
          <w:szCs w:val="24"/>
        </w:rPr>
        <w:pict>
          <v:group id="_x0000_s1036" style="position:absolute;margin-left:92.65pt;margin-top:15.75pt;width:452.6pt;height:0;z-index:-251659776;mso-position-horizontal-relative:page;mso-position-vertical-relative:text" coordorigin="1853,315" coordsize="9052,0">
            <v:shape id="_x0000_s1037" style="position:absolute;left:1853;top:315;width:9052;height:0" coordorigin="1853,315" coordsize="9052,0" path="m1853,315r9052,e" filled="f" strokeweight=".58pt">
              <v:path arrowok="t"/>
            </v:shape>
            <w10:wrap anchorx="page"/>
          </v:group>
        </w:pict>
      </w:r>
      <w:r w:rsidR="00BC579C">
        <w:rPr>
          <w:sz w:val="24"/>
          <w:szCs w:val="24"/>
        </w:rPr>
        <w:pict>
          <v:group id="_x0000_s1034" style="position:absolute;margin-left:92.65pt;margin-top:15.5pt;width:452.6pt;height:0;z-index:-251658752;mso-position-horizontal-relative:page;mso-position-vertical-relative:text" coordorigin="1853,310" coordsize="9052,0">
            <v:shape id="_x0000_s1035" style="position:absolute;left:1853;top:310;width:9052;height:0" coordorigin="1853,310" coordsize="9052,0" path="m1853,310r9052,e" filled="f" strokeweight=".58pt">
              <v:path arrowok="t"/>
            </v:shape>
            <w10:wrap anchorx="page"/>
          </v:group>
        </w:pict>
      </w:r>
      <w:r w:rsidR="00BC579C">
        <w:rPr>
          <w:sz w:val="24"/>
          <w:szCs w:val="24"/>
        </w:rPr>
        <w:pict>
          <v:group id="_x0000_s1032" style="position:absolute;margin-left:92.65pt;margin-top:15.5pt;width:452.6pt;height:0;z-index:-251657728;mso-position-horizontal-relative:page;mso-position-vertical-relative:text" coordorigin="1853,310" coordsize="9052,0">
            <v:shape id="_x0000_s1033" style="position:absolute;left:1853;top:310;width:9052;height:0" coordorigin="1853,310" coordsize="9052,0" path="m1853,310r9052,e" filled="f" strokeweight=".58pt">
              <v:path arrowok="t"/>
            </v:shape>
            <w10:wrap anchorx="page"/>
          </v:group>
        </w:pict>
      </w:r>
      <w:r w:rsidRPr="0052771B">
        <w:rPr>
          <w:sz w:val="24"/>
          <w:szCs w:val="24"/>
        </w:rPr>
        <w:t xml:space="preserve">EXPERIENCES  </w:t>
      </w:r>
    </w:p>
    <w:p w:rsidR="005550B2" w:rsidRDefault="005550B2" w:rsidP="00792A5D">
      <w:pPr>
        <w:spacing w:before="93"/>
        <w:rPr>
          <w:b/>
          <w:bCs/>
          <w:i/>
          <w:iCs/>
          <w:sz w:val="22"/>
          <w:szCs w:val="22"/>
        </w:rPr>
      </w:pPr>
      <w:r>
        <w:rPr>
          <w:sz w:val="22"/>
          <w:szCs w:val="22"/>
        </w:rPr>
        <w:t xml:space="preserve">   2017: </w:t>
      </w:r>
      <w:proofErr w:type="gramStart"/>
      <w:r>
        <w:rPr>
          <w:sz w:val="22"/>
          <w:szCs w:val="22"/>
        </w:rPr>
        <w:t>( Jan</w:t>
      </w:r>
      <w:proofErr w:type="gramEnd"/>
      <w:r>
        <w:rPr>
          <w:sz w:val="22"/>
          <w:szCs w:val="22"/>
        </w:rPr>
        <w:t xml:space="preserve">- march )             </w:t>
      </w:r>
      <w:r w:rsidRPr="005550B2">
        <w:rPr>
          <w:b/>
          <w:bCs/>
          <w:i/>
          <w:iCs/>
          <w:sz w:val="22"/>
          <w:szCs w:val="22"/>
        </w:rPr>
        <w:t xml:space="preserve">Training at </w:t>
      </w:r>
      <w:proofErr w:type="spellStart"/>
      <w:r w:rsidRPr="005550B2">
        <w:rPr>
          <w:b/>
          <w:bCs/>
          <w:i/>
          <w:iCs/>
          <w:sz w:val="22"/>
          <w:szCs w:val="22"/>
        </w:rPr>
        <w:t>Perladent</w:t>
      </w:r>
      <w:proofErr w:type="spellEnd"/>
      <w:r w:rsidRPr="005550B2">
        <w:rPr>
          <w:b/>
          <w:bCs/>
          <w:i/>
          <w:iCs/>
          <w:sz w:val="22"/>
          <w:szCs w:val="22"/>
        </w:rPr>
        <w:t xml:space="preserve"> digital (dental laboratory )</w:t>
      </w:r>
    </w:p>
    <w:p w:rsidR="00D95A8E" w:rsidRDefault="00D95A8E" w:rsidP="00792A5D">
      <w:pPr>
        <w:spacing w:before="93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                                                </w:t>
      </w:r>
      <w:r>
        <w:rPr>
          <w:sz w:val="22"/>
          <w:szCs w:val="22"/>
        </w:rPr>
        <w:t xml:space="preserve">-Marketing Department </w:t>
      </w:r>
    </w:p>
    <w:p w:rsidR="00D95A8E" w:rsidRPr="00D95A8E" w:rsidRDefault="00D95A8E" w:rsidP="00792A5D">
      <w:pPr>
        <w:spacing w:before="9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- TRIOS</w:t>
      </w:r>
    </w:p>
    <w:p w:rsidR="005550B2" w:rsidRDefault="005550B2" w:rsidP="00792A5D">
      <w:pPr>
        <w:spacing w:before="93"/>
        <w:rPr>
          <w:sz w:val="22"/>
          <w:szCs w:val="22"/>
        </w:rPr>
      </w:pPr>
    </w:p>
    <w:p w:rsidR="00792A5D" w:rsidRDefault="005550B2" w:rsidP="00792A5D">
      <w:pPr>
        <w:spacing w:before="93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52771B">
        <w:rPr>
          <w:sz w:val="22"/>
          <w:szCs w:val="22"/>
        </w:rPr>
        <w:t xml:space="preserve"> 2016                     </w:t>
      </w:r>
      <w:r w:rsidR="00792A5D">
        <w:rPr>
          <w:sz w:val="22"/>
          <w:szCs w:val="22"/>
        </w:rPr>
        <w:t xml:space="preserve">       </w:t>
      </w:r>
      <w:r w:rsidR="0052771B">
        <w:rPr>
          <w:sz w:val="22"/>
          <w:szCs w:val="22"/>
        </w:rPr>
        <w:t xml:space="preserve">  </w:t>
      </w:r>
      <w:r w:rsidR="00792A5D">
        <w:rPr>
          <w:sz w:val="22"/>
          <w:szCs w:val="22"/>
        </w:rPr>
        <w:t xml:space="preserve">       </w:t>
      </w:r>
      <w:r w:rsidR="0052771B">
        <w:rPr>
          <w:sz w:val="22"/>
          <w:szCs w:val="22"/>
        </w:rPr>
        <w:t xml:space="preserve"> </w:t>
      </w:r>
      <w:r w:rsidR="00792A5D" w:rsidRPr="00792A5D">
        <w:rPr>
          <w:b/>
          <w:bCs/>
          <w:i/>
          <w:iCs/>
          <w:sz w:val="22"/>
          <w:szCs w:val="22"/>
        </w:rPr>
        <w:t xml:space="preserve">Training at </w:t>
      </w:r>
      <w:proofErr w:type="spellStart"/>
      <w:r w:rsidR="00792A5D" w:rsidRPr="00792A5D">
        <w:rPr>
          <w:b/>
          <w:bCs/>
          <w:i/>
          <w:iCs/>
          <w:sz w:val="22"/>
          <w:szCs w:val="22"/>
        </w:rPr>
        <w:t>telepaty</w:t>
      </w:r>
      <w:proofErr w:type="spellEnd"/>
      <w:r w:rsidR="00792A5D" w:rsidRPr="00792A5D">
        <w:rPr>
          <w:b/>
          <w:bCs/>
          <w:i/>
          <w:iCs/>
          <w:sz w:val="22"/>
          <w:szCs w:val="22"/>
        </w:rPr>
        <w:t xml:space="preserve"> and </w:t>
      </w:r>
      <w:proofErr w:type="gramStart"/>
      <w:r w:rsidR="00792A5D" w:rsidRPr="00792A5D">
        <w:rPr>
          <w:b/>
          <w:bCs/>
          <w:i/>
          <w:iCs/>
          <w:sz w:val="22"/>
          <w:szCs w:val="22"/>
        </w:rPr>
        <w:t>viva</w:t>
      </w:r>
      <w:r w:rsidR="0052771B">
        <w:rPr>
          <w:sz w:val="22"/>
          <w:szCs w:val="22"/>
        </w:rPr>
        <w:t xml:space="preserve">  </w:t>
      </w:r>
      <w:r w:rsidR="00792A5D">
        <w:rPr>
          <w:sz w:val="22"/>
          <w:szCs w:val="22"/>
        </w:rPr>
        <w:t>:</w:t>
      </w:r>
      <w:proofErr w:type="gramEnd"/>
      <w:r w:rsidR="0052771B">
        <w:rPr>
          <w:sz w:val="22"/>
          <w:szCs w:val="22"/>
        </w:rPr>
        <w:t xml:space="preserve">   </w:t>
      </w:r>
    </w:p>
    <w:p w:rsidR="0052771B" w:rsidRDefault="00792A5D" w:rsidP="0052771B">
      <w:pPr>
        <w:spacing w:before="9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</w:t>
      </w:r>
      <w:r w:rsidR="0052771B">
        <w:rPr>
          <w:sz w:val="22"/>
          <w:szCs w:val="22"/>
        </w:rPr>
        <w:t xml:space="preserve">- VMS </w:t>
      </w:r>
      <w:proofErr w:type="gramStart"/>
      <w:r w:rsidR="0052771B">
        <w:rPr>
          <w:sz w:val="22"/>
          <w:szCs w:val="22"/>
        </w:rPr>
        <w:t>( Viva</w:t>
      </w:r>
      <w:proofErr w:type="gramEnd"/>
      <w:r w:rsidR="0052771B">
        <w:rPr>
          <w:sz w:val="22"/>
          <w:szCs w:val="22"/>
        </w:rPr>
        <w:t xml:space="preserve"> management system)</w:t>
      </w:r>
    </w:p>
    <w:p w:rsidR="00792A5D" w:rsidRDefault="00792A5D" w:rsidP="0052771B">
      <w:pPr>
        <w:spacing w:before="9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- testing applications</w:t>
      </w:r>
    </w:p>
    <w:p w:rsidR="0052771B" w:rsidRDefault="0052771B" w:rsidP="0052771B">
      <w:pPr>
        <w:tabs>
          <w:tab w:val="left" w:pos="3390"/>
        </w:tabs>
        <w:spacing w:before="9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  <w:r w:rsidR="00792A5D">
        <w:rPr>
          <w:sz w:val="22"/>
          <w:szCs w:val="22"/>
        </w:rPr>
        <w:t xml:space="preserve">      </w:t>
      </w:r>
      <w:r w:rsidRPr="0052771B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52771B">
        <w:rPr>
          <w:sz w:val="22"/>
          <w:szCs w:val="22"/>
        </w:rPr>
        <w:t xml:space="preserve">POS </w:t>
      </w:r>
      <w:proofErr w:type="gramStart"/>
      <w:r w:rsidRPr="0052771B">
        <w:rPr>
          <w:sz w:val="22"/>
          <w:szCs w:val="22"/>
        </w:rPr>
        <w:t>( Point</w:t>
      </w:r>
      <w:proofErr w:type="gramEnd"/>
      <w:r w:rsidRPr="0052771B">
        <w:rPr>
          <w:sz w:val="22"/>
          <w:szCs w:val="22"/>
        </w:rPr>
        <w:t xml:space="preserve"> of sale) </w:t>
      </w:r>
    </w:p>
    <w:p w:rsidR="0052771B" w:rsidRDefault="0052771B" w:rsidP="0052771B">
      <w:pPr>
        <w:tabs>
          <w:tab w:val="left" w:pos="3390"/>
        </w:tabs>
        <w:spacing w:before="9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  <w:r w:rsidR="002C3048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- </w:t>
      </w:r>
      <w:proofErr w:type="gramStart"/>
      <w:r w:rsidR="00792A5D">
        <w:rPr>
          <w:sz w:val="22"/>
          <w:szCs w:val="22"/>
        </w:rPr>
        <w:t>design</w:t>
      </w:r>
      <w:proofErr w:type="gramEnd"/>
      <w:r w:rsidR="00792A5D">
        <w:rPr>
          <w:sz w:val="22"/>
          <w:szCs w:val="22"/>
        </w:rPr>
        <w:t xml:space="preserve"> of brochures</w:t>
      </w:r>
    </w:p>
    <w:p w:rsidR="00792A5D" w:rsidRPr="0052771B" w:rsidRDefault="00792A5D" w:rsidP="0052771B">
      <w:pPr>
        <w:tabs>
          <w:tab w:val="left" w:pos="3390"/>
        </w:tabs>
        <w:spacing w:before="9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</w:t>
      </w:r>
      <w:r w:rsidR="002C3048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- Marketing </w:t>
      </w:r>
    </w:p>
    <w:p w:rsidR="00484874" w:rsidRDefault="00484874" w:rsidP="0052771B">
      <w:pPr>
        <w:spacing w:before="93"/>
        <w:rPr>
          <w:sz w:val="22"/>
          <w:szCs w:val="22"/>
        </w:rPr>
      </w:pPr>
    </w:p>
    <w:p w:rsidR="0052771B" w:rsidRPr="0052771B" w:rsidRDefault="0052771B" w:rsidP="0052771B">
      <w:pPr>
        <w:spacing w:before="93"/>
        <w:rPr>
          <w:sz w:val="22"/>
          <w:szCs w:val="22"/>
        </w:rPr>
      </w:pPr>
      <w:r>
        <w:rPr>
          <w:sz w:val="22"/>
          <w:szCs w:val="22"/>
        </w:rPr>
        <w:t xml:space="preserve">    2013</w:t>
      </w:r>
      <w:r w:rsidR="00792A5D">
        <w:rPr>
          <w:sz w:val="22"/>
          <w:szCs w:val="22"/>
        </w:rPr>
        <w:t>-2016</w:t>
      </w:r>
      <w:r>
        <w:rPr>
          <w:sz w:val="22"/>
          <w:szCs w:val="22"/>
        </w:rPr>
        <w:t xml:space="preserve"> </w:t>
      </w:r>
      <w:r w:rsidR="00792A5D">
        <w:rPr>
          <w:sz w:val="22"/>
          <w:szCs w:val="22"/>
        </w:rPr>
        <w:t xml:space="preserve">      </w:t>
      </w:r>
      <w:r w:rsidR="005550B2">
        <w:rPr>
          <w:sz w:val="22"/>
          <w:szCs w:val="22"/>
        </w:rPr>
        <w:t xml:space="preserve">                 </w:t>
      </w:r>
      <w:r w:rsidR="002C3048">
        <w:rPr>
          <w:sz w:val="22"/>
          <w:szCs w:val="22"/>
        </w:rPr>
        <w:t xml:space="preserve">   </w:t>
      </w:r>
      <w:r w:rsidR="00792A5D">
        <w:rPr>
          <w:sz w:val="22"/>
          <w:szCs w:val="22"/>
        </w:rPr>
        <w:t xml:space="preserve"> </w:t>
      </w:r>
      <w:r w:rsidRPr="002C3048">
        <w:rPr>
          <w:b/>
          <w:bCs/>
          <w:i/>
          <w:iCs/>
          <w:sz w:val="22"/>
          <w:szCs w:val="22"/>
        </w:rPr>
        <w:t>Accounting</w:t>
      </w:r>
      <w:r>
        <w:rPr>
          <w:sz w:val="22"/>
          <w:szCs w:val="22"/>
        </w:rPr>
        <w:t xml:space="preserve"> – </w:t>
      </w:r>
      <w:proofErr w:type="spellStart"/>
      <w:proofErr w:type="gramStart"/>
      <w:r>
        <w:rPr>
          <w:sz w:val="22"/>
          <w:szCs w:val="22"/>
        </w:rPr>
        <w:t>Gaz</w:t>
      </w:r>
      <w:proofErr w:type="spellEnd"/>
      <w:r>
        <w:rPr>
          <w:sz w:val="22"/>
          <w:szCs w:val="22"/>
        </w:rPr>
        <w:t xml:space="preserve">  Station</w:t>
      </w:r>
      <w:proofErr w:type="gramEnd"/>
      <w:r>
        <w:rPr>
          <w:sz w:val="22"/>
          <w:szCs w:val="22"/>
        </w:rPr>
        <w:t xml:space="preserve"> </w:t>
      </w:r>
    </w:p>
    <w:p w:rsidR="00BA0660" w:rsidRDefault="00BA0660">
      <w:pPr>
        <w:spacing w:line="200" w:lineRule="exact"/>
      </w:pPr>
    </w:p>
    <w:p w:rsidR="00792A5D" w:rsidRDefault="00792A5D" w:rsidP="00792A5D">
      <w:pPr>
        <w:ind w:left="163"/>
        <w:rPr>
          <w:sz w:val="24"/>
          <w:szCs w:val="24"/>
        </w:rPr>
      </w:pPr>
    </w:p>
    <w:p w:rsidR="00BA0660" w:rsidRDefault="00792A5D" w:rsidP="00792A5D">
      <w:pPr>
        <w:ind w:left="16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C579C" w:rsidRPr="00BC579C">
        <w:pict>
          <v:group id="_x0000_s1030" style="position:absolute;left:0;text-align:left;margin-left:92.65pt;margin-top:15.5pt;width:453.05pt;height:0;z-index:-251656704;mso-position-horizontal-relative:page;mso-position-vertical-relative:text" coordorigin="1853,310" coordsize="9061,0">
            <v:shape id="_x0000_s1031" style="position:absolute;left:1853;top:310;width:9061;height:0" coordorigin="1853,310" coordsize="9061,0" path="m1853,310r9062,e" filled="f" strokeweight=".58pt">
              <v:path arrowok="t"/>
            </v:shape>
            <w10:wrap anchorx="page"/>
          </v:group>
        </w:pict>
      </w:r>
      <w:r>
        <w:rPr>
          <w:sz w:val="24"/>
          <w:szCs w:val="24"/>
        </w:rPr>
        <w:t xml:space="preserve">SKILLS </w:t>
      </w:r>
    </w:p>
    <w:p w:rsidR="00BA0660" w:rsidRDefault="00BA0660">
      <w:pPr>
        <w:spacing w:before="12" w:line="240" w:lineRule="exact"/>
        <w:rPr>
          <w:sz w:val="24"/>
          <w:szCs w:val="24"/>
        </w:rPr>
      </w:pPr>
    </w:p>
    <w:p w:rsidR="00BA0660" w:rsidRDefault="00792A5D" w:rsidP="00792A5D">
      <w:pPr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 xml:space="preserve">     -Computer </w:t>
      </w:r>
      <w:proofErr w:type="gramStart"/>
      <w:r>
        <w:rPr>
          <w:sz w:val="22"/>
          <w:szCs w:val="22"/>
        </w:rPr>
        <w:t>skills :</w:t>
      </w:r>
      <w:proofErr w:type="gramEnd"/>
      <w:r w:rsidR="002C3048">
        <w:rPr>
          <w:sz w:val="22"/>
          <w:szCs w:val="22"/>
        </w:rPr>
        <w:t xml:space="preserve"> </w:t>
      </w:r>
      <w:r w:rsidR="005550B2">
        <w:rPr>
          <w:sz w:val="22"/>
          <w:szCs w:val="22"/>
        </w:rPr>
        <w:t xml:space="preserve">              </w:t>
      </w:r>
      <w:r w:rsidR="002C3048">
        <w:rPr>
          <w:sz w:val="22"/>
          <w:szCs w:val="22"/>
        </w:rPr>
        <w:t xml:space="preserve"> </w:t>
      </w:r>
      <w:r w:rsidRPr="002C3048">
        <w:rPr>
          <w:b/>
          <w:bCs/>
          <w:i/>
          <w:iCs/>
          <w:sz w:val="22"/>
          <w:szCs w:val="22"/>
        </w:rPr>
        <w:t xml:space="preserve">Microsoft Office </w:t>
      </w:r>
      <w:r>
        <w:rPr>
          <w:sz w:val="22"/>
          <w:szCs w:val="22"/>
        </w:rPr>
        <w:t xml:space="preserve">( </w:t>
      </w:r>
      <w:proofErr w:type="spellStart"/>
      <w:r>
        <w:rPr>
          <w:sz w:val="22"/>
          <w:szCs w:val="22"/>
        </w:rPr>
        <w:t>Word,Excel,Access</w:t>
      </w:r>
      <w:proofErr w:type="spellEnd"/>
      <w:r>
        <w:rPr>
          <w:sz w:val="22"/>
          <w:szCs w:val="22"/>
        </w:rPr>
        <w:t xml:space="preserve"> and PowerPoint)</w:t>
      </w:r>
    </w:p>
    <w:p w:rsidR="002C3048" w:rsidRDefault="00792A5D" w:rsidP="00792A5D">
      <w:pPr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792A5D" w:rsidRDefault="002C3048" w:rsidP="00792A5D">
      <w:pPr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792A5D">
        <w:rPr>
          <w:sz w:val="22"/>
          <w:szCs w:val="22"/>
        </w:rPr>
        <w:t xml:space="preserve"> - Photoshop </w:t>
      </w:r>
    </w:p>
    <w:p w:rsidR="002C3048" w:rsidRDefault="00792A5D" w:rsidP="00792A5D">
      <w:pPr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792A5D" w:rsidRDefault="002C3048" w:rsidP="00792A5D">
      <w:pPr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792A5D">
        <w:rPr>
          <w:sz w:val="22"/>
          <w:szCs w:val="22"/>
        </w:rPr>
        <w:t xml:space="preserve">   -photography </w:t>
      </w:r>
    </w:p>
    <w:p w:rsidR="00792A5D" w:rsidRDefault="00792A5D" w:rsidP="00792A5D">
      <w:pPr>
        <w:spacing w:line="240" w:lineRule="exact"/>
        <w:rPr>
          <w:sz w:val="22"/>
          <w:szCs w:val="22"/>
        </w:rPr>
      </w:pPr>
    </w:p>
    <w:p w:rsidR="00792A5D" w:rsidRPr="00792A5D" w:rsidRDefault="00792A5D" w:rsidP="00792A5D">
      <w:pPr>
        <w:spacing w:line="240" w:lineRule="exact"/>
        <w:rPr>
          <w:sz w:val="22"/>
          <w:szCs w:val="22"/>
        </w:rPr>
      </w:pPr>
    </w:p>
    <w:p w:rsidR="00BA0660" w:rsidRDefault="00BC579C">
      <w:pPr>
        <w:ind w:left="163"/>
        <w:rPr>
          <w:spacing w:val="2"/>
          <w:sz w:val="24"/>
          <w:szCs w:val="24"/>
        </w:rPr>
      </w:pPr>
      <w:r w:rsidRPr="00BC579C">
        <w:pict>
          <v:group id="_x0000_s1028" style="position:absolute;left:0;text-align:left;margin-left:92.65pt;margin-top:15.75pt;width:452.6pt;height:0;z-index:-251655680;mso-position-horizontal-relative:page" coordorigin="1853,315" coordsize="9052,0">
            <v:shape id="_x0000_s1029" style="position:absolute;left:1853;top:315;width:9052;height:0" coordorigin="1853,315" coordsize="9052,0" path="m1853,315r9052,e" filled="f" strokeweight=".58pt">
              <v:path arrowok="t"/>
            </v:shape>
            <w10:wrap anchorx="page"/>
          </v:group>
        </w:pict>
      </w:r>
      <w:r w:rsidR="00F84679">
        <w:rPr>
          <w:spacing w:val="1"/>
          <w:sz w:val="24"/>
          <w:szCs w:val="24"/>
        </w:rPr>
        <w:t>C</w:t>
      </w:r>
      <w:r w:rsidR="00F84679">
        <w:rPr>
          <w:sz w:val="24"/>
          <w:szCs w:val="24"/>
        </w:rPr>
        <w:t>O</w:t>
      </w:r>
      <w:r w:rsidR="00792A5D">
        <w:rPr>
          <w:spacing w:val="2"/>
          <w:sz w:val="24"/>
          <w:szCs w:val="24"/>
        </w:rPr>
        <w:t>URSES</w:t>
      </w:r>
    </w:p>
    <w:p w:rsidR="00792A5D" w:rsidRDefault="00792A5D">
      <w:pPr>
        <w:ind w:left="163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 </w:t>
      </w:r>
    </w:p>
    <w:p w:rsidR="00792A5D" w:rsidRDefault="002C3048">
      <w:pPr>
        <w:ind w:left="163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2016                               -National Center </w:t>
      </w:r>
      <w:proofErr w:type="gramStart"/>
      <w:r>
        <w:rPr>
          <w:spacing w:val="2"/>
          <w:sz w:val="24"/>
          <w:szCs w:val="24"/>
        </w:rPr>
        <w:t>For</w:t>
      </w:r>
      <w:proofErr w:type="gramEnd"/>
      <w:r>
        <w:rPr>
          <w:spacing w:val="2"/>
          <w:sz w:val="24"/>
          <w:szCs w:val="24"/>
        </w:rPr>
        <w:t xml:space="preserve"> Integration</w:t>
      </w:r>
    </w:p>
    <w:p w:rsidR="002C3048" w:rsidRDefault="002C3048">
      <w:pPr>
        <w:ind w:left="163"/>
        <w:rPr>
          <w:spacing w:val="2"/>
          <w:sz w:val="24"/>
          <w:szCs w:val="24"/>
        </w:rPr>
      </w:pPr>
    </w:p>
    <w:p w:rsidR="002C3048" w:rsidRDefault="002C3048">
      <w:pPr>
        <w:ind w:left="163"/>
        <w:rPr>
          <w:sz w:val="24"/>
          <w:szCs w:val="24"/>
        </w:rPr>
      </w:pPr>
      <w:r>
        <w:rPr>
          <w:spacing w:val="2"/>
          <w:sz w:val="24"/>
          <w:szCs w:val="24"/>
        </w:rPr>
        <w:t>2010                               - Lebanese- Red Cross</w:t>
      </w:r>
    </w:p>
    <w:p w:rsidR="00BA0660" w:rsidRDefault="00BA0660">
      <w:pPr>
        <w:spacing w:before="3" w:line="100" w:lineRule="exact"/>
        <w:rPr>
          <w:sz w:val="11"/>
          <w:szCs w:val="11"/>
        </w:rPr>
      </w:pPr>
    </w:p>
    <w:p w:rsidR="00BA0660" w:rsidRPr="00792A5D" w:rsidRDefault="00BA0660" w:rsidP="00792A5D">
      <w:pPr>
        <w:spacing w:line="240" w:lineRule="exact"/>
        <w:ind w:left="2828" w:right="690" w:hanging="2161"/>
        <w:rPr>
          <w:sz w:val="22"/>
          <w:szCs w:val="22"/>
        </w:rPr>
      </w:pPr>
    </w:p>
    <w:p w:rsidR="00BA0660" w:rsidRDefault="00BC579C">
      <w:pPr>
        <w:spacing w:before="19"/>
        <w:ind w:left="163"/>
        <w:rPr>
          <w:sz w:val="24"/>
          <w:szCs w:val="24"/>
        </w:rPr>
      </w:pPr>
      <w:r w:rsidRPr="00BC579C">
        <w:pict>
          <v:group id="_x0000_s1026" style="position:absolute;left:0;text-align:left;margin-left:92.65pt;margin-top:16.5pt;width:452.6pt;height:0;z-index:-251654656;mso-position-horizontal-relative:page" coordorigin="1853,330" coordsize="9052,0">
            <v:shape id="_x0000_s1027" style="position:absolute;left:1853;top:330;width:9052;height:0" coordorigin="1853,330" coordsize="9052,0" path="m1853,330r9052,e" filled="f" strokeweight=".58pt">
              <v:path arrowok="t"/>
            </v:shape>
            <w10:wrap anchorx="page"/>
          </v:group>
        </w:pict>
      </w:r>
      <w:r w:rsidR="00F84679">
        <w:rPr>
          <w:sz w:val="24"/>
          <w:szCs w:val="24"/>
        </w:rPr>
        <w:t>HO</w:t>
      </w:r>
      <w:r w:rsidR="00F84679">
        <w:rPr>
          <w:spacing w:val="1"/>
          <w:sz w:val="24"/>
          <w:szCs w:val="24"/>
        </w:rPr>
        <w:t>B</w:t>
      </w:r>
      <w:r w:rsidR="00F84679">
        <w:rPr>
          <w:spacing w:val="-4"/>
          <w:sz w:val="24"/>
          <w:szCs w:val="24"/>
        </w:rPr>
        <w:t>B</w:t>
      </w:r>
      <w:r w:rsidR="00F84679">
        <w:rPr>
          <w:spacing w:val="1"/>
          <w:sz w:val="24"/>
          <w:szCs w:val="24"/>
        </w:rPr>
        <w:t>IE</w:t>
      </w:r>
      <w:r w:rsidR="00F84679">
        <w:rPr>
          <w:sz w:val="24"/>
          <w:szCs w:val="24"/>
        </w:rPr>
        <w:t>S</w:t>
      </w:r>
    </w:p>
    <w:p w:rsidR="00BA0660" w:rsidRDefault="00F84679">
      <w:pPr>
        <w:spacing w:before="88"/>
        <w:ind w:left="667"/>
        <w:rPr>
          <w:sz w:val="22"/>
          <w:szCs w:val="22"/>
        </w:rPr>
      </w:pPr>
      <w:proofErr w:type="gramStart"/>
      <w:r>
        <w:rPr>
          <w:spacing w:val="-1"/>
          <w:w w:val="94"/>
          <w:sz w:val="22"/>
          <w:szCs w:val="22"/>
        </w:rPr>
        <w:t>B</w:t>
      </w:r>
      <w:r>
        <w:rPr>
          <w:spacing w:val="1"/>
          <w:w w:val="94"/>
          <w:sz w:val="22"/>
          <w:szCs w:val="22"/>
        </w:rPr>
        <w:t>a</w:t>
      </w:r>
      <w:r>
        <w:rPr>
          <w:spacing w:val="-4"/>
          <w:w w:val="94"/>
          <w:sz w:val="22"/>
          <w:szCs w:val="22"/>
        </w:rPr>
        <w:t>s</w:t>
      </w:r>
      <w:r>
        <w:rPr>
          <w:spacing w:val="2"/>
          <w:w w:val="94"/>
          <w:sz w:val="22"/>
          <w:szCs w:val="22"/>
        </w:rPr>
        <w:t>k</w:t>
      </w:r>
      <w:r>
        <w:rPr>
          <w:spacing w:val="-1"/>
          <w:w w:val="94"/>
          <w:sz w:val="22"/>
          <w:szCs w:val="22"/>
        </w:rPr>
        <w:t>e</w:t>
      </w:r>
      <w:r>
        <w:rPr>
          <w:spacing w:val="-2"/>
          <w:w w:val="94"/>
          <w:sz w:val="22"/>
          <w:szCs w:val="22"/>
        </w:rPr>
        <w:t>tb</w:t>
      </w:r>
      <w:r>
        <w:rPr>
          <w:spacing w:val="-3"/>
          <w:w w:val="94"/>
          <w:sz w:val="22"/>
          <w:szCs w:val="22"/>
        </w:rPr>
        <w:t>al</w:t>
      </w:r>
      <w:r>
        <w:rPr>
          <w:spacing w:val="2"/>
          <w:w w:val="94"/>
          <w:sz w:val="22"/>
          <w:szCs w:val="22"/>
        </w:rPr>
        <w:t>l</w:t>
      </w:r>
      <w:r w:rsidR="002C3048">
        <w:rPr>
          <w:spacing w:val="2"/>
          <w:w w:val="94"/>
          <w:sz w:val="22"/>
          <w:szCs w:val="22"/>
        </w:rPr>
        <w:t xml:space="preserve">, </w:t>
      </w:r>
      <w:r>
        <w:rPr>
          <w:spacing w:val="-5"/>
          <w:w w:val="94"/>
          <w:sz w:val="22"/>
          <w:szCs w:val="22"/>
        </w:rPr>
        <w:t>S</w:t>
      </w:r>
      <w:r>
        <w:rPr>
          <w:spacing w:val="1"/>
          <w:w w:val="94"/>
          <w:sz w:val="22"/>
          <w:szCs w:val="22"/>
        </w:rPr>
        <w:t>w</w:t>
      </w:r>
      <w:r>
        <w:rPr>
          <w:spacing w:val="2"/>
          <w:w w:val="94"/>
          <w:sz w:val="22"/>
          <w:szCs w:val="22"/>
        </w:rPr>
        <w:t>i</w:t>
      </w:r>
      <w:r>
        <w:rPr>
          <w:spacing w:val="-2"/>
          <w:w w:val="94"/>
          <w:sz w:val="22"/>
          <w:szCs w:val="22"/>
        </w:rPr>
        <w:t>m</w:t>
      </w:r>
      <w:r>
        <w:rPr>
          <w:spacing w:val="-7"/>
          <w:w w:val="94"/>
          <w:sz w:val="22"/>
          <w:szCs w:val="22"/>
        </w:rPr>
        <w:t>m</w:t>
      </w:r>
      <w:r>
        <w:rPr>
          <w:spacing w:val="2"/>
          <w:w w:val="94"/>
          <w:sz w:val="22"/>
          <w:szCs w:val="22"/>
        </w:rPr>
        <w:t>i</w:t>
      </w:r>
      <w:r>
        <w:rPr>
          <w:spacing w:val="-2"/>
          <w:w w:val="94"/>
          <w:sz w:val="22"/>
          <w:szCs w:val="22"/>
        </w:rPr>
        <w:t>n</w:t>
      </w:r>
      <w:r>
        <w:rPr>
          <w:spacing w:val="-3"/>
          <w:w w:val="94"/>
          <w:sz w:val="22"/>
          <w:szCs w:val="22"/>
        </w:rPr>
        <w:t>g</w:t>
      </w:r>
      <w:r>
        <w:rPr>
          <w:w w:val="94"/>
          <w:sz w:val="22"/>
          <w:szCs w:val="22"/>
        </w:rPr>
        <w:t>,</w:t>
      </w:r>
      <w:r>
        <w:rPr>
          <w:spacing w:val="-7"/>
          <w:w w:val="94"/>
          <w:sz w:val="22"/>
          <w:szCs w:val="22"/>
        </w:rPr>
        <w:t xml:space="preserve"> </w:t>
      </w:r>
      <w:r>
        <w:rPr>
          <w:spacing w:val="-1"/>
          <w:w w:val="94"/>
          <w:sz w:val="22"/>
          <w:szCs w:val="22"/>
        </w:rPr>
        <w:t>C</w:t>
      </w:r>
      <w:r>
        <w:rPr>
          <w:spacing w:val="-2"/>
          <w:w w:val="94"/>
          <w:sz w:val="22"/>
          <w:szCs w:val="22"/>
        </w:rPr>
        <w:t>h</w:t>
      </w:r>
      <w:r>
        <w:rPr>
          <w:spacing w:val="-6"/>
          <w:w w:val="94"/>
          <w:sz w:val="22"/>
          <w:szCs w:val="22"/>
        </w:rPr>
        <w:t>e</w:t>
      </w:r>
      <w:r>
        <w:rPr>
          <w:spacing w:val="1"/>
          <w:w w:val="94"/>
          <w:sz w:val="22"/>
          <w:szCs w:val="22"/>
        </w:rPr>
        <w:t>ss</w:t>
      </w:r>
      <w:r>
        <w:rPr>
          <w:w w:val="94"/>
          <w:sz w:val="22"/>
          <w:szCs w:val="22"/>
        </w:rPr>
        <w:t>,</w:t>
      </w:r>
      <w:r>
        <w:rPr>
          <w:spacing w:val="9"/>
          <w:w w:val="94"/>
          <w:sz w:val="22"/>
          <w:szCs w:val="22"/>
        </w:rPr>
        <w:t xml:space="preserve"> </w:t>
      </w:r>
      <w:r>
        <w:rPr>
          <w:spacing w:val="-5"/>
          <w:w w:val="94"/>
          <w:sz w:val="22"/>
          <w:szCs w:val="22"/>
        </w:rPr>
        <w:t>S</w:t>
      </w:r>
      <w:r>
        <w:rPr>
          <w:spacing w:val="2"/>
          <w:w w:val="94"/>
          <w:sz w:val="22"/>
          <w:szCs w:val="22"/>
        </w:rPr>
        <w:t>u</w:t>
      </w:r>
      <w:r>
        <w:rPr>
          <w:spacing w:val="-5"/>
          <w:w w:val="94"/>
          <w:sz w:val="22"/>
          <w:szCs w:val="22"/>
        </w:rPr>
        <w:t>d</w:t>
      </w:r>
      <w:r>
        <w:rPr>
          <w:spacing w:val="-2"/>
          <w:w w:val="94"/>
          <w:sz w:val="22"/>
          <w:szCs w:val="22"/>
        </w:rPr>
        <w:t>o</w:t>
      </w:r>
      <w:r>
        <w:rPr>
          <w:spacing w:val="2"/>
          <w:w w:val="94"/>
          <w:sz w:val="22"/>
          <w:szCs w:val="22"/>
        </w:rPr>
        <w:t>k</w:t>
      </w:r>
      <w:r>
        <w:rPr>
          <w:spacing w:val="-3"/>
          <w:w w:val="94"/>
          <w:sz w:val="22"/>
          <w:szCs w:val="22"/>
        </w:rPr>
        <w:t>u</w:t>
      </w:r>
      <w:r>
        <w:rPr>
          <w:w w:val="94"/>
          <w:sz w:val="22"/>
          <w:szCs w:val="22"/>
        </w:rPr>
        <w:t>,</w:t>
      </w:r>
      <w:r>
        <w:rPr>
          <w:spacing w:val="11"/>
          <w:w w:val="94"/>
          <w:sz w:val="22"/>
          <w:szCs w:val="22"/>
        </w:rPr>
        <w:t xml:space="preserve"> </w:t>
      </w:r>
      <w:r>
        <w:rPr>
          <w:w w:val="94"/>
          <w:sz w:val="22"/>
          <w:szCs w:val="22"/>
        </w:rPr>
        <w:t>P</w:t>
      </w:r>
      <w:r>
        <w:rPr>
          <w:spacing w:val="-2"/>
          <w:w w:val="94"/>
          <w:sz w:val="22"/>
          <w:szCs w:val="22"/>
        </w:rPr>
        <w:t>hoto</w:t>
      </w:r>
      <w:r>
        <w:rPr>
          <w:spacing w:val="2"/>
          <w:w w:val="94"/>
          <w:sz w:val="22"/>
          <w:szCs w:val="22"/>
        </w:rPr>
        <w:t>g</w:t>
      </w:r>
      <w:r>
        <w:rPr>
          <w:spacing w:val="-2"/>
          <w:w w:val="94"/>
          <w:sz w:val="22"/>
          <w:szCs w:val="22"/>
        </w:rPr>
        <w:t>r</w:t>
      </w:r>
      <w:r>
        <w:rPr>
          <w:spacing w:val="1"/>
          <w:w w:val="94"/>
          <w:sz w:val="22"/>
          <w:szCs w:val="22"/>
        </w:rPr>
        <w:t>a</w:t>
      </w:r>
      <w:r>
        <w:rPr>
          <w:spacing w:val="-2"/>
          <w:w w:val="94"/>
          <w:sz w:val="22"/>
          <w:szCs w:val="22"/>
        </w:rPr>
        <w:t>ph</w:t>
      </w:r>
      <w:r>
        <w:rPr>
          <w:spacing w:val="-1"/>
          <w:w w:val="94"/>
          <w:sz w:val="22"/>
          <w:szCs w:val="22"/>
        </w:rPr>
        <w:t>y</w:t>
      </w:r>
      <w:r>
        <w:rPr>
          <w:w w:val="94"/>
          <w:sz w:val="22"/>
          <w:szCs w:val="22"/>
        </w:rPr>
        <w:t>,</w:t>
      </w:r>
      <w:r>
        <w:rPr>
          <w:spacing w:val="41"/>
          <w:w w:val="94"/>
          <w:sz w:val="22"/>
          <w:szCs w:val="22"/>
        </w:rPr>
        <w:t xml:space="preserve"> </w:t>
      </w:r>
      <w:r>
        <w:rPr>
          <w:spacing w:val="-2"/>
          <w:w w:val="94"/>
          <w:sz w:val="22"/>
          <w:szCs w:val="22"/>
        </w:rPr>
        <w:t>L</w:t>
      </w:r>
      <w:r>
        <w:rPr>
          <w:spacing w:val="2"/>
          <w:w w:val="94"/>
          <w:sz w:val="22"/>
          <w:szCs w:val="22"/>
        </w:rPr>
        <w:t>i</w:t>
      </w:r>
      <w:r>
        <w:rPr>
          <w:spacing w:val="1"/>
          <w:w w:val="94"/>
          <w:sz w:val="22"/>
          <w:szCs w:val="22"/>
        </w:rPr>
        <w:t>s</w:t>
      </w:r>
      <w:r>
        <w:rPr>
          <w:spacing w:val="-2"/>
          <w:w w:val="94"/>
          <w:sz w:val="22"/>
          <w:szCs w:val="22"/>
        </w:rPr>
        <w:t>t</w:t>
      </w:r>
      <w:r>
        <w:rPr>
          <w:spacing w:val="-1"/>
          <w:w w:val="94"/>
          <w:sz w:val="22"/>
          <w:szCs w:val="22"/>
        </w:rPr>
        <w:t>e</w:t>
      </w:r>
      <w:r>
        <w:rPr>
          <w:w w:val="94"/>
          <w:sz w:val="22"/>
          <w:szCs w:val="22"/>
        </w:rPr>
        <w:t>n</w:t>
      </w:r>
      <w:r>
        <w:rPr>
          <w:spacing w:val="7"/>
          <w:w w:val="9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s</w:t>
      </w:r>
      <w:r>
        <w:rPr>
          <w:spacing w:val="-2"/>
          <w:sz w:val="22"/>
          <w:szCs w:val="22"/>
        </w:rPr>
        <w:t>on</w:t>
      </w:r>
      <w:r>
        <w:rPr>
          <w:spacing w:val="2"/>
          <w:sz w:val="22"/>
          <w:szCs w:val="22"/>
        </w:rPr>
        <w:t>g</w:t>
      </w:r>
      <w:r>
        <w:rPr>
          <w:spacing w:val="-4"/>
          <w:sz w:val="22"/>
          <w:szCs w:val="22"/>
        </w:rPr>
        <w:t>s</w:t>
      </w:r>
      <w:r>
        <w:rPr>
          <w:sz w:val="22"/>
          <w:szCs w:val="22"/>
        </w:rPr>
        <w:t>.</w:t>
      </w:r>
      <w:proofErr w:type="gramEnd"/>
    </w:p>
    <w:p w:rsidR="00BA0660" w:rsidRDefault="00BA0660">
      <w:pPr>
        <w:spacing w:before="5" w:line="40" w:lineRule="exact"/>
        <w:rPr>
          <w:sz w:val="4"/>
          <w:szCs w:val="4"/>
        </w:rPr>
      </w:pPr>
    </w:p>
    <w:p w:rsidR="00BA0660" w:rsidRDefault="00BA0660">
      <w:pPr>
        <w:spacing w:before="37"/>
        <w:ind w:left="225"/>
        <w:rPr>
          <w:sz w:val="19"/>
          <w:szCs w:val="19"/>
        </w:rPr>
      </w:pPr>
    </w:p>
    <w:sectPr w:rsidR="00BA0660" w:rsidSect="00EC5ED1">
      <w:headerReference w:type="default" r:id="rId7"/>
      <w:pgSz w:w="12240" w:h="15840"/>
      <w:pgMar w:top="920" w:right="1220" w:bottom="280" w:left="1720" w:header="73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A1C" w:rsidRDefault="00572A1C">
      <w:r>
        <w:separator/>
      </w:r>
    </w:p>
  </w:endnote>
  <w:endnote w:type="continuationSeparator" w:id="0">
    <w:p w:rsidR="00572A1C" w:rsidRDefault="00572A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A1C" w:rsidRDefault="00572A1C">
      <w:r>
        <w:separator/>
      </w:r>
    </w:p>
  </w:footnote>
  <w:footnote w:type="continuationSeparator" w:id="0">
    <w:p w:rsidR="00572A1C" w:rsidRDefault="00572A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660" w:rsidRDefault="00BC579C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41.5pt;margin-top:35.7pt;width:50.35pt;height:12.1pt;z-index:-251658752;mso-position-horizontal-relative:page;mso-position-vertical-relative:page" filled="f" stroked="f">
          <v:textbox inset="0,0,0,0">
            <w:txbxContent>
              <w:p w:rsidR="00BA0660" w:rsidRDefault="00F84679">
                <w:pPr>
                  <w:spacing w:line="200" w:lineRule="exact"/>
                  <w:ind w:left="20" w:right="-30"/>
                </w:pPr>
                <w:r>
                  <w:rPr>
                    <w:i/>
                    <w:spacing w:val="2"/>
                    <w:w w:val="83"/>
                  </w:rPr>
                  <w:t>J</w:t>
                </w:r>
                <w:r>
                  <w:rPr>
                    <w:i/>
                    <w:w w:val="83"/>
                  </w:rPr>
                  <w:t>u</w:t>
                </w:r>
                <w:r>
                  <w:rPr>
                    <w:i/>
                    <w:spacing w:val="-1"/>
                    <w:w w:val="83"/>
                  </w:rPr>
                  <w:t>l</w:t>
                </w:r>
                <w:r>
                  <w:rPr>
                    <w:i/>
                    <w:w w:val="83"/>
                  </w:rPr>
                  <w:t>y</w:t>
                </w:r>
                <w:r>
                  <w:rPr>
                    <w:i/>
                    <w:spacing w:val="-9"/>
                    <w:w w:val="83"/>
                  </w:rPr>
                  <w:t xml:space="preserve"> </w:t>
                </w:r>
                <w:r>
                  <w:rPr>
                    <w:i/>
                    <w:spacing w:val="1"/>
                    <w:w w:val="83"/>
                  </w:rPr>
                  <w:t>19</w:t>
                </w:r>
                <w:r>
                  <w:rPr>
                    <w:i/>
                    <w:w w:val="83"/>
                  </w:rPr>
                  <w:t>,</w:t>
                </w:r>
                <w:r>
                  <w:rPr>
                    <w:i/>
                    <w:spacing w:val="30"/>
                    <w:w w:val="83"/>
                  </w:rPr>
                  <w:t xml:space="preserve"> </w:t>
                </w:r>
                <w:r>
                  <w:rPr>
                    <w:i/>
                    <w:spacing w:val="-3"/>
                  </w:rPr>
                  <w:t>2</w:t>
                </w:r>
                <w:r>
                  <w:rPr>
                    <w:i/>
                    <w:spacing w:val="1"/>
                  </w:rPr>
                  <w:t>0</w:t>
                </w:r>
                <w:r>
                  <w:rPr>
                    <w:i/>
                    <w:spacing w:val="-3"/>
                  </w:rPr>
                  <w:t>1</w:t>
                </w:r>
                <w:r>
                  <w:rPr>
                    <w:i/>
                  </w:rPr>
                  <w:t>6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13DD8"/>
    <w:multiLevelType w:val="hybridMultilevel"/>
    <w:tmpl w:val="3ACAA9EE"/>
    <w:lvl w:ilvl="0" w:tplc="35FC7536">
      <w:start w:val="2010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47A96596"/>
    <w:multiLevelType w:val="hybridMultilevel"/>
    <w:tmpl w:val="3C68C970"/>
    <w:lvl w:ilvl="0" w:tplc="1AE41300">
      <w:start w:val="2016"/>
      <w:numFmt w:val="bullet"/>
      <w:lvlText w:val="-"/>
      <w:lvlJc w:val="left"/>
      <w:pPr>
        <w:ind w:left="27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abstractNum w:abstractNumId="2">
    <w:nsid w:val="59CF11FE"/>
    <w:multiLevelType w:val="hybridMultilevel"/>
    <w:tmpl w:val="0284D010"/>
    <w:lvl w:ilvl="0" w:tplc="3722935E">
      <w:start w:val="2010"/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>
    <w:nsid w:val="701068B4"/>
    <w:multiLevelType w:val="multilevel"/>
    <w:tmpl w:val="2BE08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A0660"/>
    <w:rsid w:val="002C3048"/>
    <w:rsid w:val="00484874"/>
    <w:rsid w:val="0052771B"/>
    <w:rsid w:val="00541A5D"/>
    <w:rsid w:val="005550B2"/>
    <w:rsid w:val="00572A1C"/>
    <w:rsid w:val="00792A5D"/>
    <w:rsid w:val="008E7618"/>
    <w:rsid w:val="00BA0660"/>
    <w:rsid w:val="00BC579C"/>
    <w:rsid w:val="00D95A8E"/>
    <w:rsid w:val="00EC5ED1"/>
    <w:rsid w:val="00F62D06"/>
    <w:rsid w:val="00F84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5277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5277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2017-06-19T14:27:00Z</dcterms:created>
  <dcterms:modified xsi:type="dcterms:W3CDTF">2017-06-19T14:34:00Z</dcterms:modified>
</cp:coreProperties>
</file>