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C9" w:rsidRDefault="00B61BC9" w:rsidP="00725611">
      <w:pPr>
        <w:pStyle w:val="Heading1"/>
        <w:numPr>
          <w:ilvl w:val="0"/>
          <w:numId w:val="0"/>
        </w:numPr>
        <w:spacing w:before="120"/>
        <w:rPr>
          <w:rFonts w:ascii="Tahoma" w:hAnsi="Tahoma" w:cs="Tahoma"/>
          <w:color w:val="333333"/>
          <w:spacing w:val="50"/>
          <w:sz w:val="32"/>
          <w:szCs w:val="32"/>
        </w:rPr>
      </w:pPr>
      <w:r>
        <w:rPr>
          <w:rFonts w:ascii="Tahoma" w:hAnsi="Tahoma" w:cs="Tahoma"/>
          <w:color w:val="333333"/>
          <w:spacing w:val="50"/>
          <w:sz w:val="32"/>
          <w:szCs w:val="32"/>
        </w:rPr>
        <w:tab/>
      </w:r>
      <w:r w:rsidR="00D23983">
        <w:rPr>
          <w:rFonts w:ascii="Tahoma" w:hAnsi="Tahoma" w:cs="Tahoma"/>
          <w:color w:val="333333"/>
          <w:spacing w:val="50"/>
          <w:sz w:val="32"/>
          <w:szCs w:val="32"/>
        </w:rPr>
        <w:br/>
      </w:r>
      <w:r w:rsidR="00D23983" w:rsidRPr="00184B14">
        <w:rPr>
          <w:rFonts w:ascii="Tahoma" w:hAnsi="Tahoma" w:cs="Tahoma"/>
          <w:color w:val="333333"/>
          <w:spacing w:val="50"/>
          <w:sz w:val="32"/>
          <w:szCs w:val="32"/>
          <w:bdr w:val="single" w:sz="4" w:space="0" w:color="auto"/>
        </w:rPr>
        <w:br/>
      </w:r>
      <w:r w:rsidR="00184B14">
        <w:rPr>
          <w:rFonts w:ascii="Tahoma" w:hAnsi="Tahoma" w:cs="Tahoma"/>
          <w:color w:val="333333"/>
          <w:spacing w:val="50"/>
          <w:sz w:val="32"/>
          <w:szCs w:val="32"/>
        </w:rPr>
        <w:t xml:space="preserve">Fabienne </w:t>
      </w:r>
      <w:proofErr w:type="spellStart"/>
      <w:r w:rsidR="00184B14">
        <w:rPr>
          <w:rFonts w:ascii="Tahoma" w:hAnsi="Tahoma" w:cs="Tahoma"/>
          <w:color w:val="333333"/>
          <w:spacing w:val="50"/>
          <w:sz w:val="32"/>
          <w:szCs w:val="32"/>
        </w:rPr>
        <w:t>S</w:t>
      </w:r>
      <w:r w:rsidR="00C7704B">
        <w:rPr>
          <w:rFonts w:ascii="Tahoma" w:hAnsi="Tahoma" w:cs="Tahoma"/>
          <w:color w:val="333333"/>
          <w:spacing w:val="50"/>
          <w:sz w:val="32"/>
          <w:szCs w:val="32"/>
        </w:rPr>
        <w:t>aade</w:t>
      </w:r>
      <w:proofErr w:type="spellEnd"/>
      <w:r w:rsidR="00BF572E">
        <w:rPr>
          <w:noProof/>
          <w:sz w:val="36"/>
          <w:szCs w:val="36"/>
          <w:lang w:eastAsia="en-US"/>
        </w:rPr>
        <w:drawing>
          <wp:anchor distT="0" distB="0" distL="114300" distR="114300" simplePos="0" relativeHeight="251659264" behindDoc="0" locked="0" layoutInCell="1" allowOverlap="1" wp14:anchorId="61601784" wp14:editId="3E73149F">
            <wp:simplePos x="0" y="0"/>
            <wp:positionH relativeFrom="column">
              <wp:posOffset>0</wp:posOffset>
            </wp:positionH>
            <wp:positionV relativeFrom="paragraph">
              <wp:posOffset>814070</wp:posOffset>
            </wp:positionV>
            <wp:extent cx="1215390" cy="1571625"/>
            <wp:effectExtent l="19050" t="0" r="3810" b="0"/>
            <wp:wrapThrough wrapText="bothSides">
              <wp:wrapPolygon edited="0">
                <wp:start x="-339" y="0"/>
                <wp:lineTo x="-339" y="21469"/>
                <wp:lineTo x="21668" y="21469"/>
                <wp:lineTo x="21668" y="0"/>
                <wp:lineTo x="-339" y="0"/>
              </wp:wrapPolygon>
            </wp:wrapThrough>
            <wp:docPr id="5" name="Picture 3" descr="Fabienn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bienne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983">
        <w:rPr>
          <w:rFonts w:ascii="Tahoma" w:hAnsi="Tahoma" w:cs="Tahoma"/>
          <w:color w:val="333333"/>
          <w:spacing w:val="50"/>
          <w:sz w:val="32"/>
          <w:szCs w:val="32"/>
        </w:rPr>
        <w:br/>
      </w:r>
      <w:r w:rsidR="00D23983">
        <w:rPr>
          <w:rFonts w:ascii="Tahoma" w:hAnsi="Tahoma" w:cs="Tahoma"/>
          <w:color w:val="333333"/>
          <w:spacing w:val="50"/>
          <w:sz w:val="32"/>
          <w:szCs w:val="32"/>
        </w:rPr>
        <w:br/>
      </w:r>
      <w:r w:rsidR="00D23983" w:rsidRPr="00184B14">
        <w:rPr>
          <w:rFonts w:ascii="Tahoma" w:hAnsi="Tahoma" w:cs="Tahoma"/>
          <w:color w:val="333333"/>
          <w:spacing w:val="50"/>
          <w:sz w:val="32"/>
          <w:szCs w:val="32"/>
          <w:bdr w:val="single" w:sz="4" w:space="0" w:color="auto"/>
        </w:rPr>
        <w:br/>
      </w:r>
    </w:p>
    <w:p w:rsidR="00B61BC9" w:rsidRDefault="00B61BC9" w:rsidP="00184B14">
      <w:pPr>
        <w:pStyle w:val="Heading1"/>
        <w:tabs>
          <w:tab w:val="left" w:pos="0"/>
        </w:tabs>
        <w:rPr>
          <w:rFonts w:ascii="Tahoma" w:hAnsi="Tahoma" w:cs="Tahoma"/>
          <w:color w:val="800000"/>
          <w:sz w:val="44"/>
          <w:szCs w:val="44"/>
        </w:rPr>
      </w:pPr>
    </w:p>
    <w:p w:rsidR="00B61BC9" w:rsidRPr="009F5100" w:rsidRDefault="00B61BC9" w:rsidP="00184B14">
      <w:pPr>
        <w:pStyle w:val="Heading1"/>
        <w:tabs>
          <w:tab w:val="left" w:pos="0"/>
        </w:tabs>
        <w:rPr>
          <w:rFonts w:ascii="Tahoma" w:hAnsi="Tahoma" w:cs="Tahoma"/>
          <w:color w:val="800000"/>
          <w:sz w:val="18"/>
          <w:szCs w:val="18"/>
          <w:u w:val="single"/>
        </w:rPr>
      </w:pPr>
      <w:r w:rsidRPr="009F5100">
        <w:rPr>
          <w:rFonts w:ascii="Tahoma" w:hAnsi="Tahoma" w:cs="Tahoma"/>
          <w:color w:val="800000"/>
          <w:sz w:val="18"/>
          <w:szCs w:val="18"/>
          <w:u w:val="single"/>
        </w:rPr>
        <w:t>CAREER OBJECTIVE</w:t>
      </w:r>
    </w:p>
    <w:p w:rsidR="00B61BC9" w:rsidRDefault="00B61BC9" w:rsidP="00184B14">
      <w:pPr>
        <w:pStyle w:val="BodyText2"/>
        <w:spacing w:before="60"/>
        <w:ind w:left="180"/>
        <w:rPr>
          <w:sz w:val="18"/>
          <w:szCs w:val="18"/>
        </w:rPr>
      </w:pPr>
      <w:r>
        <w:rPr>
          <w:sz w:val="18"/>
          <w:szCs w:val="18"/>
        </w:rPr>
        <w:t xml:space="preserve">To obtain a position in a creative and challenging environment that will allow me the opportunity to launch an enthusiastic career.  I believe I have the motivation and the sense of </w:t>
      </w:r>
      <w:r w:rsidR="001810EF">
        <w:rPr>
          <w:sz w:val="18"/>
          <w:szCs w:val="18"/>
        </w:rPr>
        <w:t>responsibility</w:t>
      </w:r>
      <w:r w:rsidR="00235611">
        <w:rPr>
          <w:sz w:val="18"/>
          <w:szCs w:val="18"/>
        </w:rPr>
        <w:t xml:space="preserve"> </w:t>
      </w:r>
      <w:r>
        <w:rPr>
          <w:sz w:val="18"/>
          <w:szCs w:val="18"/>
        </w:rPr>
        <w:t>which qualifies me to accomplish goals in a competitive domain.</w:t>
      </w:r>
    </w:p>
    <w:p w:rsidR="00B61BC9" w:rsidRDefault="00B61BC9" w:rsidP="00184B14">
      <w:pPr>
        <w:pStyle w:val="BodyText2"/>
        <w:spacing w:before="60"/>
        <w:ind w:left="180"/>
        <w:rPr>
          <w:sz w:val="18"/>
          <w:szCs w:val="18"/>
        </w:rPr>
      </w:pPr>
    </w:p>
    <w:p w:rsidR="00B61BC9" w:rsidRPr="009F5100" w:rsidRDefault="00B61BC9" w:rsidP="00184B14">
      <w:pPr>
        <w:pStyle w:val="BodyText2"/>
        <w:spacing w:before="60"/>
        <w:ind w:left="180"/>
        <w:rPr>
          <w:sz w:val="18"/>
          <w:szCs w:val="18"/>
          <w:u w:val="single"/>
        </w:rPr>
      </w:pPr>
    </w:p>
    <w:p w:rsidR="006B4494" w:rsidRPr="006B4494" w:rsidRDefault="006B4494" w:rsidP="00184B14">
      <w:pPr>
        <w:pStyle w:val="Heading1"/>
        <w:tabs>
          <w:tab w:val="left" w:pos="0"/>
        </w:tabs>
        <w:spacing w:after="60"/>
        <w:rPr>
          <w:rFonts w:ascii="Tahoma" w:hAnsi="Tahoma" w:cs="Tahoma"/>
          <w:color w:val="800000"/>
          <w:sz w:val="18"/>
          <w:szCs w:val="18"/>
          <w:u w:val="single"/>
        </w:rPr>
      </w:pPr>
    </w:p>
    <w:p w:rsidR="00B61BC9" w:rsidRPr="009F5100" w:rsidRDefault="00B61BC9" w:rsidP="00184B14">
      <w:pPr>
        <w:pStyle w:val="Heading1"/>
        <w:tabs>
          <w:tab w:val="left" w:pos="0"/>
        </w:tabs>
        <w:spacing w:after="60"/>
        <w:rPr>
          <w:rFonts w:ascii="Tahoma" w:hAnsi="Tahoma" w:cs="Tahoma"/>
          <w:color w:val="800000"/>
          <w:sz w:val="18"/>
          <w:szCs w:val="18"/>
          <w:u w:val="single"/>
        </w:rPr>
      </w:pPr>
      <w:r w:rsidRPr="009F5100">
        <w:rPr>
          <w:rFonts w:ascii="Tahoma" w:hAnsi="Tahoma" w:cs="Tahoma"/>
          <w:color w:val="800000"/>
          <w:sz w:val="18"/>
          <w:szCs w:val="18"/>
          <w:u w:val="single"/>
        </w:rPr>
        <w:t>PERSONAL INFORMATION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239"/>
        <w:gridCol w:w="6601"/>
      </w:tblGrid>
      <w:tr w:rsidR="00B61BC9">
        <w:tc>
          <w:tcPr>
            <w:tcW w:w="1980" w:type="dxa"/>
          </w:tcPr>
          <w:p w:rsidR="00B61BC9" w:rsidRDefault="00B61BC9" w:rsidP="00184B14">
            <w:pPr>
              <w:snapToGrid w:val="0"/>
              <w:ind w:left="72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First Name</w:t>
            </w:r>
          </w:p>
        </w:tc>
        <w:tc>
          <w:tcPr>
            <w:tcW w:w="239" w:type="dxa"/>
          </w:tcPr>
          <w:p w:rsidR="00B61BC9" w:rsidRDefault="00B61BC9" w:rsidP="00184B1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601" w:type="dxa"/>
          </w:tcPr>
          <w:p w:rsidR="00B61BC9" w:rsidRDefault="00AB620A" w:rsidP="00184B1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</w:t>
            </w:r>
            <w:r w:rsidR="008B577E">
              <w:rPr>
                <w:rFonts w:ascii="Tahoma" w:hAnsi="Tahoma" w:cs="Tahoma"/>
                <w:sz w:val="18"/>
                <w:szCs w:val="18"/>
              </w:rPr>
              <w:t>abienne</w:t>
            </w:r>
          </w:p>
        </w:tc>
      </w:tr>
      <w:tr w:rsidR="00B61BC9">
        <w:tc>
          <w:tcPr>
            <w:tcW w:w="1980" w:type="dxa"/>
          </w:tcPr>
          <w:p w:rsidR="00B61BC9" w:rsidRDefault="00B61BC9" w:rsidP="00184B14">
            <w:pPr>
              <w:snapToGrid w:val="0"/>
              <w:ind w:left="72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Middle Name</w:t>
            </w:r>
          </w:p>
        </w:tc>
        <w:tc>
          <w:tcPr>
            <w:tcW w:w="239" w:type="dxa"/>
          </w:tcPr>
          <w:p w:rsidR="00B61BC9" w:rsidRDefault="00B61BC9" w:rsidP="00184B1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601" w:type="dxa"/>
          </w:tcPr>
          <w:p w:rsidR="00B61BC9" w:rsidRDefault="006D5E52" w:rsidP="00184B1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Youssef</w:t>
            </w:r>
          </w:p>
        </w:tc>
      </w:tr>
      <w:tr w:rsidR="00B61BC9">
        <w:tc>
          <w:tcPr>
            <w:tcW w:w="1980" w:type="dxa"/>
          </w:tcPr>
          <w:p w:rsidR="00B61BC9" w:rsidRDefault="00B61BC9" w:rsidP="00184B14">
            <w:pPr>
              <w:snapToGrid w:val="0"/>
              <w:ind w:left="72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Last Name</w:t>
            </w:r>
          </w:p>
        </w:tc>
        <w:tc>
          <w:tcPr>
            <w:tcW w:w="239" w:type="dxa"/>
          </w:tcPr>
          <w:p w:rsidR="00B61BC9" w:rsidRDefault="00B61BC9" w:rsidP="00184B1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601" w:type="dxa"/>
          </w:tcPr>
          <w:p w:rsidR="00B61BC9" w:rsidRDefault="00B61BC9" w:rsidP="00184B1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Saade</w:t>
            </w:r>
          </w:p>
        </w:tc>
      </w:tr>
      <w:tr w:rsidR="00B61BC9">
        <w:tc>
          <w:tcPr>
            <w:tcW w:w="1980" w:type="dxa"/>
          </w:tcPr>
          <w:p w:rsidR="00B61BC9" w:rsidRDefault="00B61BC9" w:rsidP="00184B14">
            <w:pPr>
              <w:snapToGrid w:val="0"/>
              <w:ind w:left="72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 &amp; Place of Birth</w:t>
            </w:r>
          </w:p>
        </w:tc>
        <w:tc>
          <w:tcPr>
            <w:tcW w:w="239" w:type="dxa"/>
          </w:tcPr>
          <w:p w:rsidR="00B61BC9" w:rsidRDefault="00B61BC9" w:rsidP="00184B1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601" w:type="dxa"/>
          </w:tcPr>
          <w:p w:rsidR="00B61BC9" w:rsidRDefault="008B577E" w:rsidP="00184B1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March 15,</w:t>
            </w:r>
            <w:r w:rsidR="00B61B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1989</w:t>
            </w:r>
            <w:r w:rsidR="00184B14">
              <w:rPr>
                <w:rFonts w:ascii="Tahoma" w:hAnsi="Tahoma" w:cs="Tahoma"/>
                <w:sz w:val="18"/>
                <w:szCs w:val="18"/>
              </w:rPr>
              <w:t>- Mayrouba</w:t>
            </w:r>
          </w:p>
        </w:tc>
      </w:tr>
      <w:tr w:rsidR="00B61BC9">
        <w:tc>
          <w:tcPr>
            <w:tcW w:w="1980" w:type="dxa"/>
          </w:tcPr>
          <w:p w:rsidR="00B61BC9" w:rsidRDefault="00B61BC9" w:rsidP="00184B14">
            <w:pPr>
              <w:snapToGrid w:val="0"/>
              <w:ind w:left="72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Marital Status</w:t>
            </w:r>
          </w:p>
        </w:tc>
        <w:tc>
          <w:tcPr>
            <w:tcW w:w="239" w:type="dxa"/>
          </w:tcPr>
          <w:p w:rsidR="00B61BC9" w:rsidRDefault="00B61BC9" w:rsidP="00184B1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601" w:type="dxa"/>
          </w:tcPr>
          <w:p w:rsidR="00B61BC9" w:rsidRDefault="00B61BC9" w:rsidP="00184B1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Single</w:t>
            </w:r>
          </w:p>
        </w:tc>
      </w:tr>
      <w:tr w:rsidR="00B61BC9">
        <w:tc>
          <w:tcPr>
            <w:tcW w:w="1980" w:type="dxa"/>
          </w:tcPr>
          <w:p w:rsidR="00B61BC9" w:rsidRDefault="00B61BC9" w:rsidP="00184B14">
            <w:pPr>
              <w:snapToGrid w:val="0"/>
              <w:ind w:left="72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Nationality</w:t>
            </w:r>
          </w:p>
        </w:tc>
        <w:tc>
          <w:tcPr>
            <w:tcW w:w="239" w:type="dxa"/>
          </w:tcPr>
          <w:p w:rsidR="00B61BC9" w:rsidRDefault="00B61BC9" w:rsidP="00184B1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601" w:type="dxa"/>
          </w:tcPr>
          <w:p w:rsidR="00B61BC9" w:rsidRDefault="00B61BC9" w:rsidP="00184B1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Lebanese</w:t>
            </w:r>
          </w:p>
        </w:tc>
      </w:tr>
      <w:tr w:rsidR="00B61BC9">
        <w:tc>
          <w:tcPr>
            <w:tcW w:w="1980" w:type="dxa"/>
          </w:tcPr>
          <w:p w:rsidR="00B61BC9" w:rsidRDefault="00B61BC9" w:rsidP="00184B14">
            <w:pPr>
              <w:snapToGrid w:val="0"/>
              <w:ind w:left="72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Address</w:t>
            </w:r>
          </w:p>
        </w:tc>
        <w:tc>
          <w:tcPr>
            <w:tcW w:w="239" w:type="dxa"/>
          </w:tcPr>
          <w:p w:rsidR="00B61BC9" w:rsidRDefault="00B61BC9" w:rsidP="00184B1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601" w:type="dxa"/>
          </w:tcPr>
          <w:p w:rsidR="00B61BC9" w:rsidRDefault="00B61BC9" w:rsidP="00184B1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Zouk mikael,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ahoma" w:hAnsi="Tahoma" w:cs="Tahoma"/>
                    <w:sz w:val="18"/>
                    <w:szCs w:val="18"/>
                  </w:rPr>
                  <w:t>Lebanon</w:t>
                </w:r>
              </w:smartTag>
            </w:smartTag>
          </w:p>
        </w:tc>
      </w:tr>
      <w:tr w:rsidR="00B61BC9">
        <w:tc>
          <w:tcPr>
            <w:tcW w:w="1980" w:type="dxa"/>
          </w:tcPr>
          <w:p w:rsidR="00B61BC9" w:rsidRDefault="00B61BC9" w:rsidP="00184B14">
            <w:pPr>
              <w:snapToGrid w:val="0"/>
              <w:ind w:left="72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Phone Number</w:t>
            </w:r>
          </w:p>
        </w:tc>
        <w:tc>
          <w:tcPr>
            <w:tcW w:w="239" w:type="dxa"/>
          </w:tcPr>
          <w:p w:rsidR="00B61BC9" w:rsidRDefault="00B61BC9" w:rsidP="00184B1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601" w:type="dxa"/>
          </w:tcPr>
          <w:p w:rsidR="00B61BC9" w:rsidRDefault="00B61BC9" w:rsidP="00184B1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961-</w:t>
            </w:r>
            <w:r w:rsidR="008B577E">
              <w:rPr>
                <w:rFonts w:ascii="Tahoma" w:hAnsi="Tahoma" w:cs="Tahoma"/>
                <w:sz w:val="18"/>
                <w:szCs w:val="18"/>
              </w:rPr>
              <w:t>70 998 052</w:t>
            </w:r>
          </w:p>
        </w:tc>
      </w:tr>
      <w:tr w:rsidR="00B61BC9">
        <w:tc>
          <w:tcPr>
            <w:tcW w:w="1980" w:type="dxa"/>
          </w:tcPr>
          <w:p w:rsidR="00B61BC9" w:rsidRDefault="00B61BC9" w:rsidP="00184B14">
            <w:pPr>
              <w:snapToGrid w:val="0"/>
              <w:ind w:left="72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239" w:type="dxa"/>
          </w:tcPr>
          <w:p w:rsidR="00B61BC9" w:rsidRDefault="00B61BC9" w:rsidP="00184B1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601" w:type="dxa"/>
          </w:tcPr>
          <w:p w:rsidR="00B61BC9" w:rsidRDefault="00B61BC9" w:rsidP="00184B1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84B14">
              <w:rPr>
                <w:rFonts w:ascii="Tahoma" w:hAnsi="Tahoma" w:cs="Tahoma"/>
                <w:sz w:val="18"/>
                <w:szCs w:val="18"/>
              </w:rPr>
              <w:t>fabiennesaade</w:t>
            </w:r>
            <w:r w:rsidR="008B577E">
              <w:rPr>
                <w:rFonts w:ascii="Tahoma" w:hAnsi="Tahoma" w:cs="Tahoma"/>
                <w:sz w:val="18"/>
                <w:szCs w:val="18"/>
              </w:rPr>
              <w:t>@hotmail.com</w:t>
            </w:r>
          </w:p>
        </w:tc>
      </w:tr>
      <w:tr w:rsidR="00B61BC9" w:rsidTr="00A63202">
        <w:trPr>
          <w:trHeight w:val="280"/>
        </w:trPr>
        <w:tc>
          <w:tcPr>
            <w:tcW w:w="1980" w:type="dxa"/>
          </w:tcPr>
          <w:p w:rsidR="00B61BC9" w:rsidRDefault="00B61BC9" w:rsidP="00184B14">
            <w:pPr>
              <w:snapToGrid w:val="0"/>
              <w:ind w:left="72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Political views</w:t>
            </w:r>
          </w:p>
        </w:tc>
        <w:tc>
          <w:tcPr>
            <w:tcW w:w="239" w:type="dxa"/>
          </w:tcPr>
          <w:p w:rsidR="00B61BC9" w:rsidRDefault="00B61BC9" w:rsidP="00184B1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601" w:type="dxa"/>
          </w:tcPr>
          <w:p w:rsidR="00B61BC9" w:rsidRPr="00725611" w:rsidRDefault="00B61BC9" w:rsidP="00184B14">
            <w:pPr>
              <w:snapToGrid w:val="0"/>
              <w:rPr>
                <w:sz w:val="20"/>
                <w:szCs w:val="20"/>
              </w:rPr>
            </w:pPr>
            <w:r w:rsidRPr="00725611">
              <w:rPr>
                <w:sz w:val="20"/>
                <w:szCs w:val="20"/>
              </w:rPr>
              <w:t>Neutral</w:t>
            </w:r>
          </w:p>
        </w:tc>
      </w:tr>
    </w:tbl>
    <w:p w:rsidR="00B61BC9" w:rsidRDefault="00B61BC9" w:rsidP="00184B14">
      <w:pPr>
        <w:pStyle w:val="Heading1"/>
        <w:tabs>
          <w:tab w:val="left" w:pos="0"/>
        </w:tabs>
        <w:spacing w:after="60"/>
      </w:pPr>
    </w:p>
    <w:p w:rsidR="004824E2" w:rsidRPr="004824E2" w:rsidRDefault="004824E2" w:rsidP="00184B14">
      <w:pPr>
        <w:pStyle w:val="Heading1"/>
        <w:tabs>
          <w:tab w:val="left" w:pos="0"/>
        </w:tabs>
        <w:spacing w:after="60"/>
        <w:rPr>
          <w:rFonts w:ascii="Tahoma" w:hAnsi="Tahoma" w:cs="Tahoma"/>
          <w:color w:val="800000"/>
          <w:sz w:val="20"/>
          <w:szCs w:val="20"/>
          <w:u w:val="single"/>
        </w:rPr>
      </w:pPr>
    </w:p>
    <w:p w:rsidR="006B4494" w:rsidRPr="006B4494" w:rsidRDefault="006B4494" w:rsidP="00184B14">
      <w:pPr>
        <w:pStyle w:val="Heading1"/>
        <w:tabs>
          <w:tab w:val="left" w:pos="0"/>
        </w:tabs>
        <w:spacing w:after="60"/>
        <w:rPr>
          <w:rFonts w:ascii="Tahoma" w:hAnsi="Tahoma" w:cs="Tahoma"/>
          <w:color w:val="800000"/>
          <w:sz w:val="20"/>
          <w:szCs w:val="20"/>
          <w:u w:val="single"/>
        </w:rPr>
      </w:pPr>
    </w:p>
    <w:p w:rsidR="00235611" w:rsidRPr="006F7C3D" w:rsidRDefault="00B61BC9" w:rsidP="00184B14">
      <w:pPr>
        <w:pStyle w:val="Heading1"/>
        <w:tabs>
          <w:tab w:val="left" w:pos="0"/>
        </w:tabs>
        <w:spacing w:after="60"/>
        <w:rPr>
          <w:rFonts w:ascii="Tahoma" w:hAnsi="Tahoma" w:cs="Tahoma"/>
          <w:color w:val="800000"/>
          <w:sz w:val="20"/>
          <w:szCs w:val="20"/>
          <w:u w:val="single"/>
        </w:rPr>
      </w:pPr>
      <w:r w:rsidRPr="008B577E">
        <w:rPr>
          <w:color w:val="800000"/>
          <w:sz w:val="20"/>
          <w:szCs w:val="20"/>
          <w:u w:val="single"/>
        </w:rPr>
        <w:t>EDUCATION</w:t>
      </w:r>
      <w:r w:rsidR="006F7C3D">
        <w:rPr>
          <w:color w:val="800000"/>
          <w:sz w:val="20"/>
          <w:szCs w:val="20"/>
          <w:u w:val="single"/>
        </w:rPr>
        <w:t>:</w:t>
      </w:r>
    </w:p>
    <w:p w:rsidR="004824E2" w:rsidRDefault="004824E2" w:rsidP="00B86217">
      <w:pPr>
        <w:pStyle w:val="Heading1"/>
        <w:tabs>
          <w:tab w:val="left" w:pos="0"/>
        </w:tabs>
        <w:spacing w:after="60"/>
        <w:rPr>
          <w:bCs w:val="0"/>
          <w:color w:val="000000"/>
          <w:sz w:val="20"/>
          <w:szCs w:val="20"/>
        </w:rPr>
      </w:pPr>
    </w:p>
    <w:p w:rsidR="00B86217" w:rsidRDefault="003764C4" w:rsidP="00B86217">
      <w:pPr>
        <w:pStyle w:val="Heading1"/>
        <w:tabs>
          <w:tab w:val="left" w:pos="0"/>
        </w:tabs>
        <w:spacing w:after="60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University E</w:t>
      </w:r>
      <w:r w:rsidR="00841789" w:rsidRPr="00B86217">
        <w:rPr>
          <w:bCs w:val="0"/>
          <w:color w:val="000000"/>
          <w:sz w:val="20"/>
          <w:szCs w:val="20"/>
        </w:rPr>
        <w:t>ducation</w:t>
      </w:r>
      <w:r w:rsidR="00B86217">
        <w:rPr>
          <w:bCs w:val="0"/>
          <w:color w:val="000000"/>
          <w:sz w:val="20"/>
          <w:szCs w:val="20"/>
        </w:rPr>
        <w:t>:</w:t>
      </w:r>
    </w:p>
    <w:p w:rsidR="00D7702D" w:rsidRDefault="00D7702D" w:rsidP="00256B08">
      <w:pPr>
        <w:rPr>
          <w:sz w:val="22"/>
          <w:szCs w:val="22"/>
        </w:rPr>
      </w:pPr>
      <w:r>
        <w:rPr>
          <w:rFonts w:ascii="Garamond" w:hAnsi="Garamond"/>
          <w:b/>
          <w:bCs/>
          <w:color w:val="000000"/>
          <w:lang w:eastAsia="en-US"/>
        </w:rPr>
        <w:br/>
      </w:r>
      <w:r w:rsidRPr="00D7702D">
        <w:rPr>
          <w:rFonts w:ascii="Garamond" w:hAnsi="Garamond"/>
          <w:b/>
          <w:bCs/>
          <w:color w:val="000000"/>
          <w:lang w:eastAsia="en-US"/>
        </w:rPr>
        <w:t xml:space="preserve">Starting 2013: </w:t>
      </w:r>
      <w:r>
        <w:rPr>
          <w:rFonts w:ascii="Garamond" w:hAnsi="Garamond"/>
          <w:color w:val="000000"/>
          <w:lang w:eastAsia="en-US"/>
        </w:rPr>
        <w:br/>
      </w:r>
      <w:r w:rsidRPr="003764C4">
        <w:rPr>
          <w:rFonts w:ascii="Garamond" w:hAnsi="Garamond"/>
          <w:color w:val="000000"/>
          <w:lang w:eastAsia="en-US"/>
        </w:rPr>
        <w:t>Doctoral School of Law, Political, Administrative and Economic Sciences</w:t>
      </w:r>
      <w:r>
        <w:rPr>
          <w:rFonts w:ascii="Garamond" w:hAnsi="Garamond"/>
          <w:color w:val="000000"/>
          <w:lang w:eastAsia="en-US"/>
        </w:rPr>
        <w:t xml:space="preserve"> – Lebanese University associated with Aix-Marseille University.</w:t>
      </w:r>
      <w:r>
        <w:rPr>
          <w:rFonts w:ascii="Garamond" w:hAnsi="Garamond"/>
          <w:color w:val="000000"/>
          <w:lang w:eastAsia="en-US"/>
        </w:rPr>
        <w:br/>
      </w:r>
      <w:r w:rsidR="00256B08">
        <w:rPr>
          <w:rStyle w:val="hghlt"/>
          <w:rFonts w:ascii="Garamond" w:hAnsi="Garamond" w:cs="Arial"/>
          <w:b/>
          <w:bCs/>
          <w:color w:val="000000"/>
          <w:bdr w:val="none" w:sz="0" w:space="0" w:color="auto" w:frame="1"/>
          <w:shd w:val="clear" w:color="auto" w:fill="FFFFFF"/>
        </w:rPr>
        <w:t>PhD Student</w:t>
      </w:r>
      <w:r>
        <w:rPr>
          <w:rStyle w:val="hghlt"/>
          <w:rFonts w:ascii="Garamond" w:hAnsi="Garamond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br/>
      </w:r>
      <w:r w:rsidRPr="00CA0644">
        <w:rPr>
          <w:rFonts w:ascii="Verdana" w:hAnsi="Verdana"/>
          <w:b/>
          <w:bCs/>
          <w:sz w:val="20"/>
          <w:szCs w:val="20"/>
        </w:rPr>
        <w:t>Major</w:t>
      </w:r>
      <w:r w:rsidRPr="00CA0644">
        <w:rPr>
          <w:b/>
          <w:bCs/>
          <w:sz w:val="20"/>
          <w:szCs w:val="20"/>
        </w:rPr>
        <w:t xml:space="preserve">: </w:t>
      </w:r>
      <w:r w:rsidRPr="00CA0644">
        <w:rPr>
          <w:b/>
          <w:bCs/>
          <w:sz w:val="22"/>
          <w:szCs w:val="22"/>
        </w:rPr>
        <w:t>Management Sciences</w:t>
      </w:r>
      <w:r w:rsidR="00584659" w:rsidRPr="00CA0644">
        <w:rPr>
          <w:b/>
          <w:bCs/>
          <w:sz w:val="22"/>
          <w:szCs w:val="22"/>
        </w:rPr>
        <w:t xml:space="preserve"> - Finance</w:t>
      </w:r>
    </w:p>
    <w:p w:rsidR="00D7702D" w:rsidRPr="00E80669" w:rsidRDefault="00D7702D" w:rsidP="00A43012">
      <w:pPr>
        <w:rPr>
          <w:b/>
          <w:bCs/>
          <w:sz w:val="28"/>
          <w:szCs w:val="28"/>
        </w:rPr>
      </w:pPr>
      <w:r>
        <w:rPr>
          <w:sz w:val="22"/>
          <w:szCs w:val="22"/>
        </w:rPr>
        <w:t>Thesis subject: “</w:t>
      </w:r>
      <w:r w:rsidR="00A43012">
        <w:rPr>
          <w:sz w:val="22"/>
          <w:szCs w:val="22"/>
        </w:rPr>
        <w:t>Optimized Planning for the Lebanese Oil and Gas resources</w:t>
      </w:r>
      <w:r>
        <w:rPr>
          <w:sz w:val="22"/>
          <w:szCs w:val="22"/>
        </w:rPr>
        <w:t>”</w:t>
      </w:r>
    </w:p>
    <w:p w:rsidR="004824E2" w:rsidRDefault="004824E2" w:rsidP="00B86217">
      <w:pPr>
        <w:pStyle w:val="Heading1"/>
        <w:numPr>
          <w:ilvl w:val="0"/>
          <w:numId w:val="0"/>
        </w:numPr>
        <w:tabs>
          <w:tab w:val="left" w:pos="0"/>
        </w:tabs>
        <w:spacing w:after="60"/>
        <w:rPr>
          <w:rFonts w:ascii="Times New Roman" w:hAnsi="Times New Roman"/>
          <w:b w:val="0"/>
          <w:bCs w:val="0"/>
        </w:rPr>
      </w:pPr>
    </w:p>
    <w:p w:rsidR="00D7702D" w:rsidRPr="00D7702D" w:rsidRDefault="00D7702D" w:rsidP="00D7702D"/>
    <w:p w:rsidR="003764C4" w:rsidRDefault="00DF2C49" w:rsidP="003764C4">
      <w:pPr>
        <w:rPr>
          <w:b/>
          <w:bCs/>
        </w:rPr>
      </w:pPr>
      <w:r>
        <w:rPr>
          <w:b/>
          <w:bCs/>
        </w:rPr>
        <w:t>2012-2013</w:t>
      </w:r>
    </w:p>
    <w:p w:rsidR="00DF2C49" w:rsidRDefault="00236128" w:rsidP="0001623C">
      <w:pPr>
        <w:rPr>
          <w:sz w:val="22"/>
          <w:szCs w:val="22"/>
        </w:rPr>
      </w:pPr>
      <w:r>
        <w:rPr>
          <w:rFonts w:ascii="Garamond" w:hAnsi="Garamond"/>
          <w:color w:val="000000"/>
          <w:lang w:eastAsia="en-US"/>
        </w:rPr>
        <w:br/>
      </w:r>
      <w:r w:rsidR="003764C4" w:rsidRPr="003764C4">
        <w:rPr>
          <w:rFonts w:ascii="Garamond" w:hAnsi="Garamond"/>
          <w:color w:val="000000"/>
          <w:lang w:eastAsia="en-US"/>
        </w:rPr>
        <w:t>Doctoral School of Law, Political, Administrative and Economic Sciences</w:t>
      </w:r>
      <w:r w:rsidR="003764C4">
        <w:rPr>
          <w:rFonts w:ascii="Garamond" w:hAnsi="Garamond"/>
          <w:color w:val="000000"/>
          <w:lang w:eastAsia="en-US"/>
        </w:rPr>
        <w:t xml:space="preserve"> – Lebanese University</w:t>
      </w:r>
      <w:r w:rsidR="00883F0C">
        <w:rPr>
          <w:rFonts w:ascii="Garamond" w:hAnsi="Garamond"/>
          <w:color w:val="000000"/>
          <w:lang w:eastAsia="en-US"/>
        </w:rPr>
        <w:t xml:space="preserve"> associated with Aix-Marseille </w:t>
      </w:r>
      <w:r>
        <w:rPr>
          <w:rFonts w:ascii="Garamond" w:hAnsi="Garamond"/>
          <w:color w:val="000000"/>
          <w:lang w:eastAsia="en-US"/>
        </w:rPr>
        <w:t>University.</w:t>
      </w:r>
      <w:r>
        <w:rPr>
          <w:rFonts w:ascii="Garamond" w:hAnsi="Garamond"/>
          <w:color w:val="000000"/>
          <w:lang w:eastAsia="en-US"/>
        </w:rPr>
        <w:br/>
      </w:r>
      <w:r w:rsidR="001E2ED0" w:rsidRPr="003764C4">
        <w:rPr>
          <w:rStyle w:val="hghlt"/>
          <w:rFonts w:ascii="Garamond" w:hAnsi="Garamond" w:cs="Arial"/>
          <w:b/>
          <w:bCs/>
          <w:color w:val="000000"/>
          <w:bdr w:val="none" w:sz="0" w:space="0" w:color="auto" w:frame="1"/>
          <w:shd w:val="clear" w:color="auto" w:fill="FFFFFF"/>
        </w:rPr>
        <w:t>Research Master</w:t>
      </w:r>
      <w:r w:rsidR="003764C4" w:rsidRPr="003764C4">
        <w:rPr>
          <w:rStyle w:val="hghlt"/>
          <w:rFonts w:ascii="Garamond" w:hAnsi="Garamond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2</w:t>
      </w:r>
      <w:r w:rsidR="001E2ED0" w:rsidRPr="003764C4">
        <w:rPr>
          <w:rStyle w:val="hghlt"/>
          <w:rFonts w:ascii="Garamond" w:hAnsi="Garamond" w:cs="Arial"/>
          <w:b/>
          <w:bCs/>
          <w:color w:val="000000"/>
          <w:bdr w:val="none" w:sz="0" w:space="0" w:color="auto" w:frame="1"/>
          <w:shd w:val="clear" w:color="auto" w:fill="FFFFFF"/>
        </w:rPr>
        <w:t>: Master</w:t>
      </w:r>
      <w:r w:rsidR="001E2ED0" w:rsidRPr="003764C4">
        <w:rPr>
          <w:rFonts w:ascii="Garamond" w:hAnsi="Garamond" w:cs="Arial"/>
          <w:b/>
          <w:bCs/>
          <w:color w:val="000000"/>
          <w:shd w:val="clear" w:color="auto" w:fill="FFFFFF"/>
        </w:rPr>
        <w:t>'s degree</w:t>
      </w:r>
      <w:r w:rsidR="0001623C">
        <w:rPr>
          <w:rFonts w:ascii="Garamond" w:hAnsi="Garamond" w:cs="Arial"/>
          <w:b/>
          <w:bCs/>
          <w:color w:val="000000"/>
          <w:shd w:val="clear" w:color="auto" w:fill="FFFFFF"/>
        </w:rPr>
        <w:t>. (DEA)</w:t>
      </w:r>
      <w:r w:rsidR="003764C4"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br/>
      </w:r>
      <w:r w:rsidRPr="00CA0644">
        <w:rPr>
          <w:rFonts w:ascii="Verdana" w:hAnsi="Verdana"/>
          <w:b/>
          <w:bCs/>
          <w:sz w:val="22"/>
          <w:szCs w:val="22"/>
        </w:rPr>
        <w:t>Major</w:t>
      </w:r>
      <w:r w:rsidRPr="00CA0644">
        <w:rPr>
          <w:b/>
          <w:bCs/>
          <w:sz w:val="22"/>
          <w:szCs w:val="22"/>
        </w:rPr>
        <w:t xml:space="preserve">: </w:t>
      </w:r>
      <w:r w:rsidR="00E80669" w:rsidRPr="00CA0644">
        <w:rPr>
          <w:b/>
          <w:bCs/>
        </w:rPr>
        <w:t>Management Science</w:t>
      </w:r>
      <w:r w:rsidR="00656614" w:rsidRPr="00CA0644">
        <w:rPr>
          <w:b/>
          <w:bCs/>
        </w:rPr>
        <w:t>s</w:t>
      </w:r>
      <w:r w:rsidR="00584659" w:rsidRPr="00CA0644">
        <w:rPr>
          <w:b/>
          <w:bCs/>
        </w:rPr>
        <w:t xml:space="preserve"> - Finance</w:t>
      </w:r>
    </w:p>
    <w:p w:rsidR="006243E2" w:rsidRPr="00E80669" w:rsidRDefault="006243E2" w:rsidP="00E80669">
      <w:pPr>
        <w:rPr>
          <w:b/>
          <w:bCs/>
          <w:sz w:val="28"/>
          <w:szCs w:val="28"/>
        </w:rPr>
      </w:pPr>
      <w:r>
        <w:rPr>
          <w:sz w:val="22"/>
          <w:szCs w:val="22"/>
        </w:rPr>
        <w:t>Thesis subject: “The relation between oil price and the US Dollar exchange rate”</w:t>
      </w:r>
    </w:p>
    <w:p w:rsidR="00DF2C49" w:rsidRPr="003764C4" w:rsidRDefault="001E2ED0" w:rsidP="00DF2C49">
      <w:pPr>
        <w:rPr>
          <w:b/>
          <w:bCs/>
        </w:rPr>
      </w:pPr>
      <w:r>
        <w:br/>
      </w:r>
    </w:p>
    <w:p w:rsidR="00B86217" w:rsidRPr="003764C4" w:rsidRDefault="00FF5FCE" w:rsidP="00B86217">
      <w:pPr>
        <w:pStyle w:val="Heading1"/>
        <w:numPr>
          <w:ilvl w:val="0"/>
          <w:numId w:val="0"/>
        </w:numPr>
        <w:tabs>
          <w:tab w:val="left" w:pos="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2010-2011</w:t>
      </w:r>
    </w:p>
    <w:p w:rsidR="004824E2" w:rsidRPr="00957FD4" w:rsidRDefault="004824E2" w:rsidP="004824E2">
      <w:pPr>
        <w:numPr>
          <w:ilvl w:val="0"/>
          <w:numId w:val="1"/>
        </w:numPr>
        <w:rPr>
          <w:rFonts w:ascii="Garamond" w:hAnsi="Garamond"/>
        </w:rPr>
      </w:pPr>
      <w:r w:rsidRPr="00957FD4">
        <w:rPr>
          <w:rFonts w:ascii="Garamond" w:hAnsi="Garamond"/>
        </w:rPr>
        <w:t xml:space="preserve">Lebanese University – </w:t>
      </w:r>
      <w:r>
        <w:t>Faculty of Economic Sciences</w:t>
      </w:r>
      <w:r w:rsidRPr="00814941">
        <w:t xml:space="preserve"> &amp; Business Administration</w:t>
      </w:r>
      <w:r w:rsidRPr="00957FD4">
        <w:rPr>
          <w:rFonts w:ascii="Garamond" w:hAnsi="Garamond"/>
        </w:rPr>
        <w:t xml:space="preserve"> </w:t>
      </w:r>
    </w:p>
    <w:p w:rsidR="004824E2" w:rsidRPr="004824E2" w:rsidRDefault="004824E2" w:rsidP="00B86217">
      <w:pPr>
        <w:pStyle w:val="Heading1"/>
        <w:numPr>
          <w:ilvl w:val="0"/>
          <w:numId w:val="0"/>
        </w:numPr>
        <w:tabs>
          <w:tab w:val="left" w:pos="0"/>
        </w:tabs>
        <w:spacing w:after="60"/>
        <w:rPr>
          <w:b w:val="0"/>
          <w:bCs w:val="0"/>
          <w:color w:val="000000"/>
          <w:sz w:val="20"/>
          <w:szCs w:val="20"/>
        </w:rPr>
      </w:pPr>
      <w:r>
        <w:rPr>
          <w:rFonts w:ascii="Garamond" w:hAnsi="Garamond"/>
        </w:rPr>
        <w:t xml:space="preserve">                        </w:t>
      </w:r>
      <w:r w:rsidRPr="004824E2">
        <w:rPr>
          <w:rFonts w:ascii="Garamond" w:hAnsi="Garamond"/>
          <w:b w:val="0"/>
          <w:bCs w:val="0"/>
        </w:rPr>
        <w:t>Branch II-</w:t>
      </w:r>
      <w:proofErr w:type="spellStart"/>
      <w:r w:rsidRPr="004824E2">
        <w:rPr>
          <w:rFonts w:ascii="Garamond" w:hAnsi="Garamond"/>
          <w:b w:val="0"/>
          <w:bCs w:val="0"/>
        </w:rPr>
        <w:t>Ashrafieh</w:t>
      </w:r>
      <w:proofErr w:type="spellEnd"/>
      <w:r w:rsidRPr="004824E2">
        <w:rPr>
          <w:rFonts w:ascii="Garamond" w:hAnsi="Garamond"/>
          <w:b w:val="0"/>
          <w:bCs w:val="0"/>
        </w:rPr>
        <w:t xml:space="preserve">              </w:t>
      </w:r>
    </w:p>
    <w:p w:rsidR="00B86217" w:rsidRPr="004824E2" w:rsidRDefault="004824E2" w:rsidP="00B86217">
      <w:pPr>
        <w:pStyle w:val="Heading1"/>
        <w:numPr>
          <w:ilvl w:val="0"/>
          <w:numId w:val="0"/>
        </w:numPr>
        <w:tabs>
          <w:tab w:val="left" w:pos="0"/>
        </w:tabs>
        <w:spacing w:after="60"/>
        <w:rPr>
          <w:color w:val="000000"/>
          <w:sz w:val="20"/>
          <w:szCs w:val="20"/>
        </w:rPr>
      </w:pPr>
      <w:r w:rsidRPr="004824E2">
        <w:rPr>
          <w:color w:val="000000"/>
          <w:sz w:val="20"/>
          <w:szCs w:val="20"/>
        </w:rPr>
        <w:t xml:space="preserve">                     </w:t>
      </w:r>
      <w:r w:rsidR="001E2ED0">
        <w:rPr>
          <w:color w:val="000000"/>
          <w:sz w:val="20"/>
          <w:szCs w:val="20"/>
        </w:rPr>
        <w:t xml:space="preserve">Professional </w:t>
      </w:r>
      <w:r w:rsidRPr="004824E2">
        <w:rPr>
          <w:color w:val="000000"/>
          <w:sz w:val="20"/>
          <w:szCs w:val="20"/>
        </w:rPr>
        <w:t>Master 1 in Business Administration, Major:  Business C</w:t>
      </w:r>
      <w:r w:rsidR="00B86217" w:rsidRPr="004824E2">
        <w:rPr>
          <w:color w:val="000000"/>
          <w:sz w:val="20"/>
          <w:szCs w:val="20"/>
        </w:rPr>
        <w:t>omputing.</w:t>
      </w:r>
      <w:r w:rsidR="001E2ED0">
        <w:rPr>
          <w:color w:val="000000"/>
          <w:sz w:val="20"/>
          <w:szCs w:val="20"/>
        </w:rPr>
        <w:br/>
      </w:r>
      <w:r w:rsidR="00C7704B" w:rsidRPr="004824E2">
        <w:rPr>
          <w:color w:val="000000"/>
          <w:sz w:val="20"/>
          <w:szCs w:val="20"/>
        </w:rPr>
        <w:br/>
        <w:t xml:space="preserve">                                </w:t>
      </w:r>
    </w:p>
    <w:p w:rsidR="00344A31" w:rsidRDefault="00344A31" w:rsidP="00344A31">
      <w:pPr>
        <w:rPr>
          <w:rFonts w:ascii="Garamond" w:hAnsi="Garamond"/>
          <w:b/>
          <w:bCs/>
        </w:rPr>
      </w:pPr>
    </w:p>
    <w:p w:rsidR="00344A31" w:rsidRDefault="00344A31" w:rsidP="00344A31">
      <w:pPr>
        <w:rPr>
          <w:rFonts w:ascii="Garamond" w:hAnsi="Garamond"/>
          <w:b/>
          <w:bCs/>
        </w:rPr>
      </w:pPr>
    </w:p>
    <w:p w:rsidR="004824E2" w:rsidRPr="003764C4" w:rsidRDefault="004824E2" w:rsidP="00B86217">
      <w:pPr>
        <w:numPr>
          <w:ilvl w:val="0"/>
          <w:numId w:val="1"/>
        </w:numPr>
        <w:rPr>
          <w:rFonts w:ascii="Garamond" w:hAnsi="Garamond"/>
          <w:b/>
          <w:bCs/>
        </w:rPr>
      </w:pPr>
      <w:r w:rsidRPr="003764C4">
        <w:rPr>
          <w:rFonts w:ascii="Garamond" w:hAnsi="Garamond"/>
          <w:b/>
          <w:bCs/>
        </w:rPr>
        <w:t>2008-2009</w:t>
      </w:r>
    </w:p>
    <w:p w:rsidR="00B86217" w:rsidRPr="00957FD4" w:rsidRDefault="00B86217" w:rsidP="00B86217">
      <w:pPr>
        <w:numPr>
          <w:ilvl w:val="0"/>
          <w:numId w:val="1"/>
        </w:numPr>
        <w:rPr>
          <w:rFonts w:ascii="Garamond" w:hAnsi="Garamond"/>
        </w:rPr>
      </w:pPr>
      <w:r w:rsidRPr="00957FD4">
        <w:rPr>
          <w:rFonts w:ascii="Garamond" w:hAnsi="Garamond"/>
        </w:rPr>
        <w:t xml:space="preserve">Lebanese University – </w:t>
      </w:r>
      <w:r w:rsidR="004824E2">
        <w:t>Faculty of Economic Sciences</w:t>
      </w:r>
      <w:r w:rsidRPr="00814941">
        <w:t xml:space="preserve"> &amp; Business Administration</w:t>
      </w:r>
      <w:r w:rsidRPr="00957FD4">
        <w:rPr>
          <w:rFonts w:ascii="Garamond" w:hAnsi="Garamond"/>
        </w:rPr>
        <w:t xml:space="preserve"> </w:t>
      </w:r>
    </w:p>
    <w:p w:rsidR="00B86217" w:rsidRPr="00957FD4" w:rsidRDefault="00B86217" w:rsidP="00B86217">
      <w:pPr>
        <w:numPr>
          <w:ilvl w:val="0"/>
          <w:numId w:val="1"/>
        </w:num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</w:t>
      </w:r>
      <w:r w:rsidRPr="00957FD4">
        <w:rPr>
          <w:rFonts w:ascii="Garamond" w:hAnsi="Garamond"/>
        </w:rPr>
        <w:t>Branch II-</w:t>
      </w:r>
      <w:proofErr w:type="spellStart"/>
      <w:r w:rsidRPr="00957FD4">
        <w:rPr>
          <w:rFonts w:ascii="Garamond" w:hAnsi="Garamond"/>
        </w:rPr>
        <w:t>Ashrafieh</w:t>
      </w:r>
      <w:proofErr w:type="spellEnd"/>
      <w:r w:rsidRPr="00957FD4">
        <w:rPr>
          <w:rFonts w:ascii="Garamond" w:hAnsi="Garamond"/>
        </w:rPr>
        <w:t xml:space="preserve">                  </w:t>
      </w:r>
    </w:p>
    <w:p w:rsidR="00B86217" w:rsidRPr="00ED7548" w:rsidRDefault="004824E2" w:rsidP="00B86217">
      <w:pPr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  <w:r w:rsidR="00B86217" w:rsidRPr="004824E2">
        <w:rPr>
          <w:rFonts w:ascii="Verdana" w:hAnsi="Verdana"/>
          <w:sz w:val="20"/>
          <w:szCs w:val="20"/>
        </w:rPr>
        <w:t xml:space="preserve">    </w:t>
      </w:r>
      <w:r w:rsidR="00B86217" w:rsidRPr="00ED7548">
        <w:rPr>
          <w:rFonts w:ascii="Verdana" w:hAnsi="Verdana"/>
          <w:b/>
          <w:bCs/>
          <w:sz w:val="20"/>
          <w:szCs w:val="20"/>
        </w:rPr>
        <w:t xml:space="preserve"> </w:t>
      </w:r>
      <w:r w:rsidRPr="00ED7548">
        <w:rPr>
          <w:rFonts w:ascii="Verdana" w:hAnsi="Verdana"/>
          <w:b/>
          <w:bCs/>
          <w:sz w:val="20"/>
          <w:szCs w:val="20"/>
        </w:rPr>
        <w:t>BA in</w:t>
      </w:r>
      <w:r w:rsidR="00ED7548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ED7548">
        <w:rPr>
          <w:rFonts w:ascii="Verdana" w:hAnsi="Verdana"/>
          <w:b/>
          <w:bCs/>
          <w:color w:val="000000"/>
          <w:sz w:val="20"/>
          <w:szCs w:val="20"/>
        </w:rPr>
        <w:t>Business Administration, Major:  Business Computing.</w:t>
      </w:r>
      <w:r w:rsidR="00B86217" w:rsidRPr="00ED7548">
        <w:rPr>
          <w:rFonts w:ascii="Verdana" w:hAnsi="Verdana"/>
          <w:b/>
          <w:bCs/>
          <w:sz w:val="20"/>
          <w:szCs w:val="20"/>
        </w:rPr>
        <w:t xml:space="preserve"> </w:t>
      </w:r>
    </w:p>
    <w:p w:rsidR="006F7C3D" w:rsidRPr="004824E2" w:rsidRDefault="006F7C3D" w:rsidP="00184B14">
      <w:pPr>
        <w:pStyle w:val="Heading1"/>
        <w:tabs>
          <w:tab w:val="left" w:pos="0"/>
        </w:tabs>
        <w:spacing w:after="60"/>
        <w:rPr>
          <w:b w:val="0"/>
          <w:bCs w:val="0"/>
          <w:color w:val="000000"/>
          <w:sz w:val="20"/>
          <w:szCs w:val="20"/>
        </w:rPr>
      </w:pPr>
    </w:p>
    <w:p w:rsidR="003764C4" w:rsidRPr="003764C4" w:rsidRDefault="003764C4" w:rsidP="00B86217">
      <w:pPr>
        <w:numPr>
          <w:ilvl w:val="0"/>
          <w:numId w:val="1"/>
        </w:numPr>
        <w:tabs>
          <w:tab w:val="left" w:pos="1440"/>
        </w:tabs>
        <w:rPr>
          <w:rFonts w:ascii="Garamond" w:hAnsi="Garamond"/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br/>
      </w:r>
    </w:p>
    <w:p w:rsidR="003764C4" w:rsidRDefault="003764C4" w:rsidP="003764C4">
      <w:pPr>
        <w:pStyle w:val="ListParagraph"/>
        <w:rPr>
          <w:rFonts w:ascii="Verdana" w:hAnsi="Verdana"/>
          <w:b/>
          <w:bCs/>
          <w:sz w:val="20"/>
          <w:szCs w:val="20"/>
        </w:rPr>
      </w:pPr>
    </w:p>
    <w:p w:rsidR="00B86217" w:rsidRPr="00957FD4" w:rsidRDefault="00B86217" w:rsidP="00B86217">
      <w:pPr>
        <w:numPr>
          <w:ilvl w:val="0"/>
          <w:numId w:val="1"/>
        </w:numPr>
        <w:tabs>
          <w:tab w:val="left" w:pos="1440"/>
        </w:tabs>
        <w:rPr>
          <w:rFonts w:ascii="Garamond" w:hAnsi="Garamond"/>
          <w:b/>
          <w:bCs/>
        </w:rPr>
      </w:pPr>
      <w:r w:rsidRPr="004824E2">
        <w:rPr>
          <w:rFonts w:ascii="Verdana" w:hAnsi="Verdana"/>
          <w:b/>
          <w:bCs/>
          <w:sz w:val="20"/>
          <w:szCs w:val="20"/>
        </w:rPr>
        <w:t>Secondary Education</w:t>
      </w:r>
      <w:r w:rsidRPr="004824E2">
        <w:rPr>
          <w:rFonts w:ascii="Garamond" w:hAnsi="Garamond"/>
        </w:rPr>
        <w:t xml:space="preserve">: </w:t>
      </w:r>
      <w:r w:rsidR="003764C4">
        <w:rPr>
          <w:rFonts w:ascii="Garamond" w:hAnsi="Garamond"/>
        </w:rPr>
        <w:br/>
      </w:r>
      <w:r w:rsidR="003764C4">
        <w:rPr>
          <w:rFonts w:ascii="Garamond" w:hAnsi="Garamond"/>
        </w:rPr>
        <w:br/>
      </w:r>
      <w:r w:rsidRPr="004824E2">
        <w:rPr>
          <w:rFonts w:ascii="Garamond" w:hAnsi="Garamond"/>
        </w:rPr>
        <w:t xml:space="preserve">College S.T. Michel – </w:t>
      </w:r>
      <w:proofErr w:type="spellStart"/>
      <w:r w:rsidRPr="004824E2">
        <w:rPr>
          <w:rFonts w:ascii="Garamond" w:hAnsi="Garamond"/>
        </w:rPr>
        <w:t>Zouk</w:t>
      </w:r>
      <w:proofErr w:type="spellEnd"/>
      <w:r w:rsidRPr="004824E2">
        <w:rPr>
          <w:rFonts w:ascii="Garamond" w:hAnsi="Garamond"/>
        </w:rPr>
        <w:t xml:space="preserve"> Mikael. </w:t>
      </w:r>
      <w:r>
        <w:rPr>
          <w:rFonts w:ascii="Garamond" w:hAnsi="Garamond"/>
          <w:b/>
          <w:bCs/>
        </w:rPr>
        <w:br/>
        <w:t xml:space="preserve">   </w:t>
      </w:r>
      <w:r w:rsidR="004824E2">
        <w:rPr>
          <w:rFonts w:ascii="Garamond" w:hAnsi="Garamond"/>
          <w:b/>
          <w:bCs/>
        </w:rPr>
        <w:t xml:space="preserve">                     </w:t>
      </w:r>
      <w:r>
        <w:rPr>
          <w:rFonts w:ascii="Garamond" w:hAnsi="Garamond"/>
          <w:b/>
          <w:bCs/>
        </w:rPr>
        <w:t xml:space="preserve"> </w:t>
      </w:r>
      <w:r w:rsidRPr="00957FD4">
        <w:rPr>
          <w:rFonts w:ascii="Garamond" w:hAnsi="Garamond"/>
          <w:b/>
          <w:bCs/>
        </w:rPr>
        <w:t xml:space="preserve">Lebanese Baccalaureate </w:t>
      </w:r>
      <w:r>
        <w:rPr>
          <w:rFonts w:ascii="Garamond" w:hAnsi="Garamond"/>
          <w:b/>
          <w:bCs/>
        </w:rPr>
        <w:t xml:space="preserve">- </w:t>
      </w:r>
      <w:r w:rsidRPr="00957FD4">
        <w:rPr>
          <w:rFonts w:ascii="Garamond" w:hAnsi="Garamond"/>
          <w:b/>
          <w:bCs/>
        </w:rPr>
        <w:t>Life Science</w:t>
      </w:r>
    </w:p>
    <w:p w:rsidR="00E01F40" w:rsidRDefault="00E01F40" w:rsidP="00184B14"/>
    <w:p w:rsidR="007063D1" w:rsidRPr="007063D1" w:rsidRDefault="007063D1" w:rsidP="00184B14">
      <w:pPr>
        <w:pStyle w:val="Heading1"/>
        <w:tabs>
          <w:tab w:val="left" w:pos="0"/>
        </w:tabs>
        <w:spacing w:after="60"/>
        <w:rPr>
          <w:rFonts w:ascii="Tahoma" w:hAnsi="Tahoma" w:cs="Tahoma"/>
          <w:b w:val="0"/>
          <w:bCs w:val="0"/>
          <w:color w:val="000000"/>
          <w:sz w:val="18"/>
          <w:szCs w:val="18"/>
        </w:rPr>
      </w:pPr>
    </w:p>
    <w:p w:rsidR="007063D1" w:rsidRPr="007063D1" w:rsidRDefault="007063D1" w:rsidP="00184B14">
      <w:pPr>
        <w:pStyle w:val="Heading1"/>
        <w:tabs>
          <w:tab w:val="left" w:pos="0"/>
        </w:tabs>
        <w:spacing w:after="60"/>
        <w:rPr>
          <w:rFonts w:ascii="Tahoma" w:hAnsi="Tahoma" w:cs="Tahoma"/>
          <w:b w:val="0"/>
          <w:bCs w:val="0"/>
          <w:color w:val="000000"/>
          <w:sz w:val="18"/>
          <w:szCs w:val="18"/>
        </w:rPr>
      </w:pPr>
    </w:p>
    <w:p w:rsidR="00344A31" w:rsidRPr="00344A31" w:rsidRDefault="00344A31" w:rsidP="00344A31"/>
    <w:p w:rsidR="004064AA" w:rsidRPr="004064AA" w:rsidRDefault="004064AA" w:rsidP="004064AA">
      <w:pPr>
        <w:pStyle w:val="Heading1"/>
        <w:tabs>
          <w:tab w:val="left" w:pos="0"/>
        </w:tabs>
        <w:spacing w:after="60"/>
        <w:rPr>
          <w:rFonts w:ascii="Times New Roman" w:hAnsi="Times New Roman"/>
          <w:b w:val="0"/>
          <w:bCs w:val="0"/>
          <w:color w:val="000000"/>
        </w:rPr>
      </w:pPr>
    </w:p>
    <w:p w:rsidR="004824E2" w:rsidRPr="004064AA" w:rsidRDefault="00B61BC9" w:rsidP="004064AA">
      <w:pPr>
        <w:pStyle w:val="Heading1"/>
        <w:tabs>
          <w:tab w:val="left" w:pos="0"/>
        </w:tabs>
        <w:spacing w:after="60"/>
        <w:rPr>
          <w:rFonts w:ascii="Times New Roman" w:hAnsi="Times New Roman"/>
          <w:b w:val="0"/>
          <w:bCs w:val="0"/>
          <w:color w:val="000000"/>
        </w:rPr>
      </w:pPr>
      <w:r w:rsidRPr="00E01F40">
        <w:rPr>
          <w:rFonts w:ascii="Tahoma" w:hAnsi="Tahoma" w:cs="Tahoma"/>
          <w:color w:val="800000"/>
          <w:sz w:val="18"/>
          <w:szCs w:val="18"/>
          <w:u w:val="single"/>
        </w:rPr>
        <w:t>EXPERIENCE</w:t>
      </w:r>
      <w:r w:rsidR="008B577E" w:rsidRPr="00E01F40">
        <w:rPr>
          <w:rFonts w:ascii="Tahoma" w:hAnsi="Tahoma" w:cs="Tahoma"/>
          <w:color w:val="800000"/>
          <w:sz w:val="18"/>
          <w:szCs w:val="18"/>
          <w:u w:val="single"/>
        </w:rPr>
        <w:t>:</w:t>
      </w:r>
      <w:r w:rsidR="00CE485D">
        <w:rPr>
          <w:rFonts w:ascii="Tahoma" w:hAnsi="Tahoma" w:cs="Tahoma"/>
          <w:color w:val="800000"/>
          <w:sz w:val="18"/>
          <w:szCs w:val="18"/>
        </w:rPr>
        <w:br/>
      </w:r>
    </w:p>
    <w:p w:rsidR="004064AA" w:rsidRPr="00256B08" w:rsidRDefault="004064AA" w:rsidP="00FD724A">
      <w:pPr>
        <w:rPr>
          <w:rFonts w:asciiTheme="majorBidi" w:hAnsiTheme="majorBidi" w:cstheme="majorBidi"/>
          <w:b/>
          <w:bCs/>
        </w:rPr>
      </w:pPr>
      <w:r w:rsidRPr="00D507AB">
        <w:rPr>
          <w:rFonts w:asciiTheme="majorBidi" w:hAnsiTheme="majorBidi" w:cstheme="majorBidi"/>
          <w:sz w:val="22"/>
          <w:szCs w:val="22"/>
        </w:rPr>
        <w:t xml:space="preserve">From November 2009 </w:t>
      </w:r>
      <w:r w:rsidR="00256B08" w:rsidRPr="00D507AB">
        <w:rPr>
          <w:rFonts w:asciiTheme="majorBidi" w:hAnsiTheme="majorBidi" w:cstheme="majorBidi"/>
          <w:sz w:val="22"/>
          <w:szCs w:val="22"/>
        </w:rPr>
        <w:t>until</w:t>
      </w:r>
      <w:r w:rsidRPr="00D507AB">
        <w:rPr>
          <w:rFonts w:asciiTheme="majorBidi" w:hAnsiTheme="majorBidi" w:cstheme="majorBidi"/>
          <w:sz w:val="22"/>
          <w:szCs w:val="22"/>
        </w:rPr>
        <w:t xml:space="preserve"> </w:t>
      </w:r>
      <w:r w:rsidR="00FD724A">
        <w:rPr>
          <w:rFonts w:asciiTheme="majorBidi" w:hAnsiTheme="majorBidi" w:cstheme="majorBidi"/>
          <w:sz w:val="22"/>
          <w:szCs w:val="22"/>
        </w:rPr>
        <w:t>May 2015</w:t>
      </w:r>
      <w:r w:rsidRPr="00D507AB">
        <w:rPr>
          <w:rFonts w:asciiTheme="majorBidi" w:hAnsiTheme="majorBidi" w:cstheme="majorBidi"/>
          <w:sz w:val="22"/>
          <w:szCs w:val="22"/>
        </w:rPr>
        <w:t xml:space="preserve">: </w:t>
      </w:r>
      <w:r w:rsidR="00256B08">
        <w:rPr>
          <w:rFonts w:asciiTheme="majorBidi" w:hAnsiTheme="majorBidi" w:cstheme="majorBidi"/>
          <w:sz w:val="22"/>
          <w:szCs w:val="22"/>
        </w:rPr>
        <w:br/>
      </w:r>
      <w:r w:rsidRPr="00D507AB">
        <w:rPr>
          <w:rFonts w:asciiTheme="majorBidi" w:hAnsiTheme="majorBidi" w:cstheme="majorBidi"/>
          <w:sz w:val="22"/>
          <w:szCs w:val="22"/>
        </w:rPr>
        <w:br/>
      </w:r>
      <w:r w:rsidR="00A32880">
        <w:rPr>
          <w:rFonts w:asciiTheme="majorBidi" w:hAnsiTheme="majorBidi" w:cstheme="majorBidi"/>
          <w:b/>
          <w:bCs/>
        </w:rPr>
        <w:t xml:space="preserve">Finance and administrative </w:t>
      </w:r>
      <w:r w:rsidR="00EA53C1">
        <w:rPr>
          <w:rFonts w:asciiTheme="majorBidi" w:hAnsiTheme="majorBidi" w:cstheme="majorBidi"/>
          <w:b/>
          <w:bCs/>
        </w:rPr>
        <w:t>Executive</w:t>
      </w:r>
      <w:r w:rsidRPr="00256B08">
        <w:rPr>
          <w:rFonts w:asciiTheme="majorBidi" w:hAnsiTheme="majorBidi" w:cstheme="majorBidi"/>
          <w:b/>
          <w:bCs/>
        </w:rPr>
        <w:t xml:space="preserve"> at the exchange bureau Dimes ME SAL</w:t>
      </w:r>
    </w:p>
    <w:p w:rsidR="008801B9" w:rsidRPr="00D507AB" w:rsidRDefault="00CE5C70" w:rsidP="0008414B">
      <w:pPr>
        <w:pStyle w:val="Heading1"/>
        <w:tabs>
          <w:tab w:val="left" w:pos="0"/>
        </w:tabs>
        <w:spacing w:after="60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D507AB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 xml:space="preserve">Study </w:t>
      </w:r>
      <w:r w:rsidR="008D604B" w:rsidRPr="00D507AB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>C</w:t>
      </w:r>
      <w:bookmarkStart w:id="0" w:name="_GoBack"/>
      <w:bookmarkEnd w:id="0"/>
      <w:r w:rsidR="008D604B" w:rsidRPr="00D507AB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>ash flow</w:t>
      </w:r>
      <w:r w:rsidR="008801B9" w:rsidRPr="00D507AB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 xml:space="preserve">, </w:t>
      </w:r>
      <w:r w:rsidR="008D604B" w:rsidRPr="00D507AB">
        <w:rPr>
          <w:rFonts w:asciiTheme="majorBidi" w:hAnsiTheme="majorBidi" w:cstheme="majorBidi"/>
          <w:b w:val="0"/>
          <w:bCs w:val="0"/>
          <w:sz w:val="22"/>
          <w:szCs w:val="22"/>
        </w:rPr>
        <w:t>banks reconciliations</w:t>
      </w:r>
      <w:r w:rsidR="008801B9" w:rsidRPr="00D507AB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. </w:t>
      </w:r>
      <w:r w:rsidR="002E0F74">
        <w:rPr>
          <w:rFonts w:asciiTheme="majorBidi" w:hAnsiTheme="majorBidi" w:cstheme="majorBidi"/>
          <w:b w:val="0"/>
          <w:bCs w:val="0"/>
          <w:sz w:val="22"/>
          <w:szCs w:val="22"/>
        </w:rPr>
        <w:br/>
        <w:t>Credit and loan analysis, compliance and collecting client’s inquiries and information.</w:t>
      </w:r>
    </w:p>
    <w:p w:rsidR="00554133" w:rsidRPr="00D507AB" w:rsidRDefault="00554133" w:rsidP="008D604B">
      <w:pPr>
        <w:rPr>
          <w:rFonts w:asciiTheme="majorBidi" w:hAnsiTheme="majorBidi" w:cstheme="majorBidi"/>
          <w:sz w:val="22"/>
          <w:szCs w:val="22"/>
        </w:rPr>
      </w:pPr>
      <w:r w:rsidRPr="00D507AB">
        <w:rPr>
          <w:rFonts w:asciiTheme="majorBidi" w:hAnsiTheme="majorBidi" w:cstheme="majorBidi"/>
          <w:sz w:val="22"/>
          <w:szCs w:val="22"/>
        </w:rPr>
        <w:t>Currencies exchange operations,</w:t>
      </w:r>
    </w:p>
    <w:p w:rsidR="008D604B" w:rsidRPr="00D507AB" w:rsidRDefault="008D604B" w:rsidP="008D604B">
      <w:pPr>
        <w:rPr>
          <w:rFonts w:asciiTheme="majorBidi" w:hAnsiTheme="majorBidi" w:cstheme="majorBidi"/>
          <w:sz w:val="22"/>
          <w:szCs w:val="22"/>
        </w:rPr>
      </w:pPr>
      <w:r w:rsidRPr="00D507AB">
        <w:rPr>
          <w:rFonts w:asciiTheme="majorBidi" w:hAnsiTheme="majorBidi" w:cstheme="majorBidi"/>
          <w:sz w:val="22"/>
          <w:szCs w:val="22"/>
        </w:rPr>
        <w:t>Market fundamental and technical Analysis</w:t>
      </w:r>
      <w:r w:rsidR="00554133" w:rsidRPr="00D507AB">
        <w:rPr>
          <w:rFonts w:asciiTheme="majorBidi" w:hAnsiTheme="majorBidi" w:cstheme="majorBidi"/>
          <w:sz w:val="22"/>
          <w:szCs w:val="22"/>
        </w:rPr>
        <w:t>,</w:t>
      </w:r>
    </w:p>
    <w:p w:rsidR="00D507AB" w:rsidRPr="00D507AB" w:rsidRDefault="00D507AB" w:rsidP="00D507AB">
      <w:pPr>
        <w:rPr>
          <w:rFonts w:asciiTheme="majorBidi" w:hAnsiTheme="majorBidi" w:cstheme="majorBidi"/>
          <w:sz w:val="22"/>
          <w:szCs w:val="22"/>
        </w:rPr>
      </w:pPr>
      <w:r w:rsidRPr="00D507AB">
        <w:rPr>
          <w:rFonts w:asciiTheme="majorBidi" w:hAnsiTheme="majorBidi" w:cstheme="majorBidi"/>
          <w:sz w:val="22"/>
          <w:szCs w:val="22"/>
        </w:rPr>
        <w:t>Managing budgets.</w:t>
      </w:r>
      <w:r w:rsidRPr="00D507AB">
        <w:rPr>
          <w:rFonts w:asciiTheme="majorBidi" w:hAnsiTheme="majorBidi" w:cstheme="majorBidi"/>
          <w:sz w:val="22"/>
          <w:szCs w:val="22"/>
        </w:rPr>
        <w:br/>
        <w:t>Monitoring and interpreting cash flows and predicting future trends.</w:t>
      </w:r>
    </w:p>
    <w:p w:rsidR="00D507AB" w:rsidRPr="00D507AB" w:rsidRDefault="00D507AB" w:rsidP="00D507AB">
      <w:pPr>
        <w:rPr>
          <w:rFonts w:asciiTheme="majorBidi" w:hAnsiTheme="majorBidi" w:cstheme="majorBidi"/>
          <w:sz w:val="22"/>
          <w:szCs w:val="22"/>
        </w:rPr>
      </w:pPr>
      <w:r w:rsidRPr="00D507AB">
        <w:rPr>
          <w:rFonts w:asciiTheme="majorBidi" w:hAnsiTheme="majorBidi" w:cstheme="majorBidi"/>
          <w:sz w:val="22"/>
          <w:szCs w:val="22"/>
        </w:rPr>
        <w:t>Accounting work and liaise with auditors.</w:t>
      </w:r>
    </w:p>
    <w:p w:rsidR="00D507AB" w:rsidRPr="00D507AB" w:rsidRDefault="00D507AB" w:rsidP="00D507AB">
      <w:pPr>
        <w:rPr>
          <w:rFonts w:asciiTheme="majorBidi" w:hAnsiTheme="majorBidi" w:cstheme="majorBidi"/>
          <w:sz w:val="22"/>
          <w:szCs w:val="22"/>
        </w:rPr>
      </w:pPr>
      <w:r w:rsidRPr="00D507AB">
        <w:rPr>
          <w:rFonts w:asciiTheme="majorBidi" w:hAnsiTheme="majorBidi" w:cstheme="majorBidi"/>
          <w:sz w:val="22"/>
          <w:szCs w:val="22"/>
        </w:rPr>
        <w:t>Development of strategic business plans in the long term and financial management mechanisms that minimize financial risk.</w:t>
      </w:r>
    </w:p>
    <w:p w:rsidR="00D507AB" w:rsidRPr="00D507AB" w:rsidRDefault="00D507AB" w:rsidP="00D507AB">
      <w:pPr>
        <w:rPr>
          <w:rFonts w:asciiTheme="majorBidi" w:hAnsiTheme="majorBidi" w:cstheme="majorBidi"/>
          <w:sz w:val="22"/>
          <w:szCs w:val="22"/>
        </w:rPr>
      </w:pPr>
      <w:r w:rsidRPr="00D507AB">
        <w:rPr>
          <w:rFonts w:asciiTheme="majorBidi" w:hAnsiTheme="majorBidi" w:cstheme="majorBidi"/>
          <w:sz w:val="22"/>
          <w:szCs w:val="22"/>
        </w:rPr>
        <w:t>Keep abreast of changes in regulations of the Bank of Lebanon and the Lebanese financial legislation.</w:t>
      </w:r>
    </w:p>
    <w:p w:rsidR="00D507AB" w:rsidRPr="00D507AB" w:rsidRDefault="00D507AB" w:rsidP="00D507AB">
      <w:pPr>
        <w:suppressAutoHyphens w:val="0"/>
        <w:spacing w:line="312" w:lineRule="atLeast"/>
        <w:textAlignment w:val="baseline"/>
        <w:rPr>
          <w:rFonts w:asciiTheme="majorBidi" w:hAnsiTheme="majorBidi" w:cstheme="majorBidi"/>
          <w:color w:val="000000"/>
          <w:sz w:val="22"/>
          <w:szCs w:val="22"/>
          <w:lang w:eastAsia="en-US"/>
        </w:rPr>
      </w:pPr>
      <w:r w:rsidRPr="00D507AB">
        <w:rPr>
          <w:rFonts w:asciiTheme="majorBidi" w:hAnsiTheme="majorBidi" w:cstheme="majorBidi"/>
          <w:color w:val="000000"/>
          <w:sz w:val="22"/>
          <w:szCs w:val="22"/>
          <w:lang w:eastAsia="en-US"/>
        </w:rPr>
        <w:t>Supervising staff;</w:t>
      </w:r>
    </w:p>
    <w:p w:rsidR="00D507AB" w:rsidRPr="00D507AB" w:rsidRDefault="00D507AB" w:rsidP="00D507AB">
      <w:pPr>
        <w:rPr>
          <w:rFonts w:asciiTheme="majorBidi" w:hAnsiTheme="majorBidi" w:cstheme="majorBidi"/>
          <w:sz w:val="22"/>
          <w:szCs w:val="22"/>
        </w:rPr>
      </w:pPr>
      <w:r w:rsidRPr="00D507AB">
        <w:rPr>
          <w:rFonts w:asciiTheme="majorBidi" w:hAnsiTheme="majorBidi" w:cstheme="majorBidi"/>
          <w:sz w:val="22"/>
          <w:szCs w:val="22"/>
        </w:rPr>
        <w:t>Creating and implementing an information system for the company</w:t>
      </w:r>
    </w:p>
    <w:p w:rsidR="008D604B" w:rsidRDefault="008D604B" w:rsidP="008D604B"/>
    <w:p w:rsidR="00D507AB" w:rsidRPr="008D604B" w:rsidRDefault="00D507AB" w:rsidP="008D604B"/>
    <w:p w:rsidR="004064AA" w:rsidRDefault="004064AA" w:rsidP="00B86217">
      <w:pPr>
        <w:pStyle w:val="Heading1"/>
        <w:tabs>
          <w:tab w:val="left" w:pos="0"/>
        </w:tabs>
        <w:spacing w:after="60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>Summer 2009 and winter 2010</w:t>
      </w:r>
      <w:r w:rsidR="00B86217">
        <w:rPr>
          <w:rFonts w:ascii="Times New Roman" w:hAnsi="Times New Roman"/>
          <w:b w:val="0"/>
          <w:bCs w:val="0"/>
          <w:color w:val="000000"/>
        </w:rPr>
        <w:t>:</w:t>
      </w:r>
    </w:p>
    <w:p w:rsidR="00B86217" w:rsidRDefault="004064AA" w:rsidP="00B86217">
      <w:pPr>
        <w:pStyle w:val="Heading1"/>
        <w:tabs>
          <w:tab w:val="left" w:pos="0"/>
        </w:tabs>
        <w:spacing w:after="60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 xml:space="preserve">Part time accountant, for 6 months at </w:t>
      </w:r>
      <w:proofErr w:type="spellStart"/>
      <w:r>
        <w:rPr>
          <w:rFonts w:ascii="Times New Roman" w:hAnsi="Times New Roman"/>
          <w:b w:val="0"/>
          <w:bCs w:val="0"/>
          <w:color w:val="000000"/>
        </w:rPr>
        <w:t>Khadar</w:t>
      </w:r>
      <w:proofErr w:type="spellEnd"/>
      <w:r>
        <w:rPr>
          <w:rFonts w:ascii="Times New Roman" w:hAnsi="Times New Roman"/>
          <w:b w:val="0"/>
          <w:bCs w:val="0"/>
          <w:color w:val="000000"/>
        </w:rPr>
        <w:t xml:space="preserve"> SARL</w:t>
      </w:r>
      <w:r w:rsidR="00B86217">
        <w:rPr>
          <w:rFonts w:ascii="Times New Roman" w:hAnsi="Times New Roman"/>
          <w:b w:val="0"/>
          <w:bCs w:val="0"/>
          <w:color w:val="000000"/>
        </w:rPr>
        <w:t xml:space="preserve"> </w:t>
      </w:r>
    </w:p>
    <w:p w:rsidR="004824E2" w:rsidRPr="00B86217" w:rsidRDefault="004824E2" w:rsidP="00B86217"/>
    <w:p w:rsidR="00725611" w:rsidRPr="00725611" w:rsidRDefault="00725611" w:rsidP="00184B14">
      <w:pPr>
        <w:pStyle w:val="Heading1"/>
        <w:tabs>
          <w:tab w:val="left" w:pos="0"/>
        </w:tabs>
        <w:spacing w:after="60"/>
        <w:rPr>
          <w:rFonts w:ascii="Times New Roman" w:hAnsi="Times New Roman"/>
          <w:b w:val="0"/>
          <w:bCs w:val="0"/>
          <w:color w:val="000000"/>
        </w:rPr>
      </w:pPr>
      <w:r w:rsidRPr="00725611">
        <w:rPr>
          <w:rFonts w:ascii="Times New Roman" w:hAnsi="Times New Roman"/>
          <w:b w:val="0"/>
          <w:bCs w:val="0"/>
          <w:color w:val="000000"/>
        </w:rPr>
        <w:lastRenderedPageBreak/>
        <w:t>Summer 2009:</w:t>
      </w:r>
      <w:r w:rsidRPr="00725611">
        <w:rPr>
          <w:rFonts w:ascii="Times New Roman" w:hAnsi="Times New Roman"/>
          <w:b w:val="0"/>
          <w:bCs w:val="0"/>
          <w:color w:val="000000"/>
        </w:rPr>
        <w:br/>
        <w:t>2 months training as a web developer</w:t>
      </w:r>
      <w:r w:rsidR="006334D0">
        <w:rPr>
          <w:rFonts w:ascii="Times New Roman" w:hAnsi="Times New Roman"/>
          <w:b w:val="0"/>
          <w:bCs w:val="0"/>
          <w:color w:val="000000"/>
        </w:rPr>
        <w:t xml:space="preserve"> and software engineer</w:t>
      </w:r>
      <w:r w:rsidRPr="00725611">
        <w:rPr>
          <w:rFonts w:ascii="Times New Roman" w:hAnsi="Times New Roman"/>
          <w:b w:val="0"/>
          <w:bCs w:val="0"/>
          <w:color w:val="000000"/>
        </w:rPr>
        <w:t>, at ANALYTICA intelligent system SAL.</w:t>
      </w:r>
    </w:p>
    <w:p w:rsidR="00725611" w:rsidRDefault="00725611" w:rsidP="00184B14">
      <w:pPr>
        <w:pStyle w:val="Heading1"/>
        <w:tabs>
          <w:tab w:val="left" w:pos="0"/>
        </w:tabs>
        <w:spacing w:after="60"/>
        <w:rPr>
          <w:rFonts w:ascii="Tahoma" w:hAnsi="Tahoma" w:cs="Tahoma"/>
          <w:b w:val="0"/>
          <w:bCs w:val="0"/>
          <w:color w:val="000000"/>
          <w:sz w:val="18"/>
          <w:szCs w:val="18"/>
        </w:rPr>
      </w:pPr>
    </w:p>
    <w:p w:rsidR="00184B14" w:rsidRPr="00725611" w:rsidRDefault="00725611" w:rsidP="00184B14">
      <w:pPr>
        <w:pStyle w:val="Heading1"/>
        <w:tabs>
          <w:tab w:val="left" w:pos="0"/>
        </w:tabs>
        <w:spacing w:after="60"/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725611">
        <w:rPr>
          <w:rFonts w:ascii="Times New Roman" w:hAnsi="Times New Roman"/>
          <w:b w:val="0"/>
          <w:bCs w:val="0"/>
          <w:color w:val="000000"/>
          <w:sz w:val="22"/>
          <w:szCs w:val="22"/>
        </w:rPr>
        <w:t>Winter</w:t>
      </w:r>
      <w:r w:rsidR="00184B14" w:rsidRPr="00725611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2009:</w:t>
      </w:r>
    </w:p>
    <w:p w:rsidR="00184B14" w:rsidRPr="00184B14" w:rsidRDefault="00EF74F3" w:rsidP="00184B14">
      <w:r>
        <w:t>At Jounieh's governmental serai</w:t>
      </w:r>
      <w:r w:rsidR="00184B14">
        <w:t>l, 4 months a</w:t>
      </w:r>
      <w:r w:rsidR="00725611">
        <w:t>s a personal affair employee, in</w:t>
      </w:r>
      <w:r w:rsidR="00184B14">
        <w:t xml:space="preserve"> the ministry of interior and municipalities.</w:t>
      </w:r>
    </w:p>
    <w:p w:rsidR="007063D1" w:rsidRDefault="007063D1" w:rsidP="007063D1"/>
    <w:p w:rsidR="004064AA" w:rsidRDefault="004064AA" w:rsidP="007063D1"/>
    <w:p w:rsidR="00725611" w:rsidRDefault="00725611" w:rsidP="007063D1"/>
    <w:p w:rsidR="009F5100" w:rsidRDefault="009F5100" w:rsidP="006B4494">
      <w:pPr>
        <w:pStyle w:val="Heading1"/>
        <w:numPr>
          <w:ilvl w:val="0"/>
          <w:numId w:val="0"/>
        </w:numPr>
        <w:spacing w:after="60"/>
        <w:rPr>
          <w:rFonts w:ascii="Tahoma" w:hAnsi="Tahoma" w:cs="Tahoma"/>
          <w:color w:val="800000"/>
          <w:sz w:val="18"/>
          <w:szCs w:val="18"/>
          <w:u w:val="single"/>
        </w:rPr>
      </w:pPr>
    </w:p>
    <w:p w:rsidR="00344A31" w:rsidRPr="00344A31" w:rsidRDefault="00344A31" w:rsidP="00344A31"/>
    <w:p w:rsidR="00340DD9" w:rsidRDefault="00340DD9" w:rsidP="00184B14">
      <w:pPr>
        <w:pStyle w:val="Heading1"/>
        <w:tabs>
          <w:tab w:val="left" w:pos="0"/>
        </w:tabs>
        <w:spacing w:after="60"/>
        <w:rPr>
          <w:rFonts w:ascii="Tahoma" w:hAnsi="Tahoma" w:cs="Tahoma"/>
          <w:color w:val="800000"/>
          <w:sz w:val="18"/>
          <w:szCs w:val="18"/>
          <w:u w:val="single"/>
        </w:rPr>
      </w:pPr>
    </w:p>
    <w:p w:rsidR="00340DD9" w:rsidRDefault="00340DD9" w:rsidP="00184B14">
      <w:pPr>
        <w:pStyle w:val="Heading1"/>
        <w:tabs>
          <w:tab w:val="left" w:pos="0"/>
        </w:tabs>
        <w:spacing w:after="60"/>
        <w:rPr>
          <w:rFonts w:ascii="Tahoma" w:hAnsi="Tahoma" w:cs="Tahoma"/>
          <w:color w:val="800000"/>
          <w:sz w:val="18"/>
          <w:szCs w:val="18"/>
          <w:u w:val="single"/>
        </w:rPr>
      </w:pPr>
    </w:p>
    <w:p w:rsidR="00B61BC9" w:rsidRPr="00184B14" w:rsidRDefault="00B61BC9" w:rsidP="00184B14">
      <w:pPr>
        <w:pStyle w:val="Heading1"/>
        <w:tabs>
          <w:tab w:val="left" w:pos="0"/>
        </w:tabs>
        <w:spacing w:after="60"/>
        <w:rPr>
          <w:rFonts w:ascii="Tahoma" w:hAnsi="Tahoma" w:cs="Tahoma"/>
          <w:color w:val="800000"/>
          <w:sz w:val="18"/>
          <w:szCs w:val="18"/>
          <w:u w:val="single"/>
        </w:rPr>
      </w:pPr>
      <w:r w:rsidRPr="00184B14">
        <w:rPr>
          <w:rFonts w:ascii="Tahoma" w:hAnsi="Tahoma" w:cs="Tahoma"/>
          <w:color w:val="800000"/>
          <w:sz w:val="18"/>
          <w:szCs w:val="18"/>
          <w:u w:val="single"/>
        </w:rPr>
        <w:t>COMPUTER SKILLS</w:t>
      </w:r>
      <w:r w:rsidR="00184B14" w:rsidRPr="00184B14">
        <w:rPr>
          <w:rFonts w:ascii="Tahoma" w:hAnsi="Tahoma" w:cs="Tahoma"/>
          <w:color w:val="800000"/>
          <w:sz w:val="18"/>
          <w:szCs w:val="18"/>
          <w:u w:val="single"/>
        </w:rPr>
        <w:t>:</w:t>
      </w:r>
    </w:p>
    <w:p w:rsidR="00184B14" w:rsidRPr="00184B14" w:rsidRDefault="00184B14" w:rsidP="00184B14"/>
    <w:tbl>
      <w:tblPr>
        <w:tblW w:w="10474" w:type="dxa"/>
        <w:tblLayout w:type="fixed"/>
        <w:tblLook w:val="0000" w:firstRow="0" w:lastRow="0" w:firstColumn="0" w:lastColumn="0" w:noHBand="0" w:noVBand="0"/>
      </w:tblPr>
      <w:tblGrid>
        <w:gridCol w:w="2964"/>
        <w:gridCol w:w="269"/>
        <w:gridCol w:w="7241"/>
      </w:tblGrid>
      <w:tr w:rsidR="00B61BC9" w:rsidTr="00184B14">
        <w:trPr>
          <w:trHeight w:val="1126"/>
        </w:trPr>
        <w:tc>
          <w:tcPr>
            <w:tcW w:w="2964" w:type="dxa"/>
          </w:tcPr>
          <w:p w:rsidR="007063D1" w:rsidRDefault="00B61BC9" w:rsidP="00184B14">
            <w:pPr>
              <w:tabs>
                <w:tab w:val="left" w:pos="540"/>
              </w:tabs>
              <w:snapToGrid w:val="0"/>
              <w:spacing w:after="60"/>
              <w:ind w:left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Office Programs</w:t>
            </w:r>
            <w:r w:rsidR="009F5100">
              <w:rPr>
                <w:rFonts w:ascii="Tahoma" w:hAnsi="Tahoma" w:cs="Tahoma"/>
                <w:sz w:val="18"/>
                <w:szCs w:val="18"/>
              </w:rPr>
              <w:t>.</w:t>
            </w:r>
            <w:r w:rsidR="008B577E">
              <w:rPr>
                <w:rFonts w:ascii="Tahoma" w:hAnsi="Tahoma" w:cs="Tahoma"/>
                <w:sz w:val="18"/>
                <w:szCs w:val="18"/>
              </w:rPr>
              <w:br/>
            </w:r>
            <w:r w:rsidR="008B577E">
              <w:rPr>
                <w:rFonts w:ascii="Tahoma" w:hAnsi="Tahoma" w:cs="Tahoma"/>
                <w:sz w:val="18"/>
                <w:szCs w:val="18"/>
              </w:rPr>
              <w:br/>
            </w:r>
            <w:r w:rsidR="00CE485D">
              <w:rPr>
                <w:rFonts w:ascii="Tahoma" w:hAnsi="Tahoma" w:cs="Tahoma"/>
                <w:sz w:val="18"/>
                <w:szCs w:val="18"/>
              </w:rPr>
              <w:t>C++ developer</w:t>
            </w:r>
          </w:p>
          <w:p w:rsidR="00B61BC9" w:rsidRDefault="00226526" w:rsidP="009720D0">
            <w:pPr>
              <w:tabs>
                <w:tab w:val="left" w:pos="540"/>
              </w:tabs>
              <w:snapToGrid w:val="0"/>
              <w:spacing w:after="60"/>
              <w:ind w:left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br/>
              <w:t>SQL language</w:t>
            </w:r>
            <w:r w:rsidR="00184B14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184B14" w:rsidRDefault="00184B14" w:rsidP="00C647D3">
            <w:pPr>
              <w:tabs>
                <w:tab w:val="left" w:pos="540"/>
              </w:tabs>
              <w:snapToGrid w:val="0"/>
              <w:spacing w:after="60"/>
              <w:ind w:left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Html</w:t>
            </w:r>
            <w:r w:rsidR="009F5100">
              <w:rPr>
                <w:rFonts w:ascii="Tahoma" w:hAnsi="Tahoma" w:cs="Tahoma"/>
                <w:sz w:val="18"/>
                <w:szCs w:val="18"/>
              </w:rPr>
              <w:t xml:space="preserve"> language</w:t>
            </w:r>
            <w:r>
              <w:rPr>
                <w:rFonts w:ascii="Tahoma" w:hAnsi="Tahoma" w:cs="Tahoma"/>
                <w:sz w:val="18"/>
                <w:szCs w:val="18"/>
              </w:rPr>
              <w:t>, java script, asp</w:t>
            </w:r>
            <w:r w:rsidR="009F5100">
              <w:rPr>
                <w:rFonts w:ascii="Tahoma" w:hAnsi="Tahoma" w:cs="Tahoma"/>
                <w:sz w:val="18"/>
                <w:szCs w:val="18"/>
              </w:rPr>
              <w:t xml:space="preserve"> language</w:t>
            </w:r>
            <w:r w:rsidR="007063D1">
              <w:rPr>
                <w:rFonts w:ascii="Tahoma" w:hAnsi="Tahoma" w:cs="Tahoma"/>
                <w:sz w:val="18"/>
                <w:szCs w:val="18"/>
              </w:rPr>
              <w:t>.</w:t>
            </w:r>
            <w:r w:rsidR="007063D1">
              <w:rPr>
                <w:rFonts w:ascii="Tahoma" w:hAnsi="Tahoma" w:cs="Tahoma"/>
                <w:sz w:val="18"/>
                <w:szCs w:val="18"/>
              </w:rPr>
              <w:br/>
            </w:r>
            <w:proofErr w:type="gramStart"/>
            <w:r w:rsidR="00C647D3">
              <w:rPr>
                <w:rFonts w:ascii="Tahoma" w:hAnsi="Tahoma" w:cs="Tahoma"/>
                <w:sz w:val="18"/>
                <w:szCs w:val="18"/>
              </w:rPr>
              <w:t>oracle</w:t>
            </w:r>
            <w:proofErr w:type="gramEnd"/>
            <w:r w:rsidR="007063D1">
              <w:rPr>
                <w:rFonts w:ascii="Tahoma" w:hAnsi="Tahoma" w:cs="Tahoma"/>
                <w:sz w:val="18"/>
                <w:szCs w:val="18"/>
              </w:rPr>
              <w:br/>
              <w:t>Xml (</w:t>
            </w:r>
            <w:proofErr w:type="spellStart"/>
            <w:r w:rsidR="007063D1">
              <w:rPr>
                <w:rFonts w:ascii="Tahoma" w:hAnsi="Tahoma" w:cs="Tahoma"/>
                <w:sz w:val="18"/>
                <w:szCs w:val="18"/>
              </w:rPr>
              <w:t>dtd</w:t>
            </w:r>
            <w:proofErr w:type="spellEnd"/>
            <w:r w:rsidR="007063D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="007063D1">
              <w:rPr>
                <w:rFonts w:ascii="Tahoma" w:hAnsi="Tahoma" w:cs="Tahoma"/>
                <w:sz w:val="18"/>
                <w:szCs w:val="18"/>
              </w:rPr>
              <w:t>dom</w:t>
            </w:r>
            <w:proofErr w:type="spellEnd"/>
            <w:r w:rsidR="007063D1">
              <w:rPr>
                <w:rFonts w:ascii="Tahoma" w:hAnsi="Tahoma" w:cs="Tahoma"/>
                <w:sz w:val="18"/>
                <w:szCs w:val="18"/>
              </w:rPr>
              <w:t>, soap…)</w:t>
            </w:r>
          </w:p>
          <w:p w:rsidR="005408C9" w:rsidRDefault="005408C9" w:rsidP="00725611">
            <w:pPr>
              <w:tabs>
                <w:tab w:val="left" w:pos="540"/>
              </w:tabs>
              <w:snapToGrid w:val="0"/>
              <w:spacing w:after="60"/>
              <w:ind w:left="180"/>
              <w:rPr>
                <w:rFonts w:ascii="Tahoma" w:hAnsi="Tahoma" w:cs="Tahoma"/>
                <w:sz w:val="18"/>
                <w:szCs w:val="18"/>
              </w:rPr>
            </w:pPr>
          </w:p>
          <w:p w:rsidR="00AE4DDC" w:rsidRDefault="00725611" w:rsidP="00725611">
            <w:pPr>
              <w:tabs>
                <w:tab w:val="left" w:pos="540"/>
              </w:tabs>
              <w:snapToGrid w:val="0"/>
              <w:spacing w:after="60"/>
              <w:ind w:left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Adobe</w:t>
            </w:r>
            <w:r w:rsidR="004064AA">
              <w:rPr>
                <w:rFonts w:ascii="Tahoma" w:hAnsi="Tahoma" w:cs="Tahoma"/>
                <w:sz w:val="18"/>
                <w:szCs w:val="18"/>
              </w:rPr>
              <w:br/>
            </w:r>
            <w:r w:rsidR="004064AA" w:rsidRPr="004064AA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Microsoft Visual basic. VB.net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</w:p>
          <w:p w:rsidR="00A43012" w:rsidRDefault="00AE4DDC" w:rsidP="00725611">
            <w:pPr>
              <w:tabs>
                <w:tab w:val="left" w:pos="540"/>
              </w:tabs>
              <w:snapToGrid w:val="0"/>
              <w:spacing w:after="60"/>
              <w:ind w:left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Statistical Software</w:t>
            </w:r>
          </w:p>
          <w:p w:rsidR="00A43012" w:rsidRDefault="00A43012" w:rsidP="00725611">
            <w:pPr>
              <w:tabs>
                <w:tab w:val="left" w:pos="540"/>
              </w:tabs>
              <w:snapToGrid w:val="0"/>
              <w:spacing w:after="60"/>
              <w:ind w:left="180"/>
              <w:rPr>
                <w:rFonts w:ascii="Tahoma" w:hAnsi="Tahoma" w:cs="Tahoma"/>
                <w:sz w:val="18"/>
                <w:szCs w:val="18"/>
              </w:rPr>
            </w:pPr>
          </w:p>
          <w:p w:rsidR="00725611" w:rsidRDefault="00A43012" w:rsidP="00725611">
            <w:pPr>
              <w:tabs>
                <w:tab w:val="left" w:pos="540"/>
              </w:tabs>
              <w:snapToGrid w:val="0"/>
              <w:spacing w:after="60"/>
              <w:ind w:left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Accounting Software</w:t>
            </w:r>
            <w:r w:rsidR="00AE4DDC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  <w:r w:rsidR="00725611"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69" w:type="dxa"/>
          </w:tcPr>
          <w:p w:rsidR="00B61BC9" w:rsidRPr="00725611" w:rsidRDefault="00B61BC9" w:rsidP="00184B14">
            <w:pPr>
              <w:snapToGrid w:val="0"/>
              <w:spacing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241" w:type="dxa"/>
          </w:tcPr>
          <w:p w:rsidR="008B577E" w:rsidRDefault="00B61BC9" w:rsidP="00184B14">
            <w:pPr>
              <w:snapToGrid w:val="0"/>
              <w:spacing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Microsoft Outlook, Microsoft Word, Microsoft Excel </w:t>
            </w:r>
            <w:r w:rsidR="008B577E">
              <w:rPr>
                <w:rFonts w:ascii="Tahoma" w:hAnsi="Tahoma" w:cs="Tahoma"/>
                <w:sz w:val="18"/>
                <w:szCs w:val="18"/>
              </w:rPr>
              <w:t xml:space="preserve">Microsoft access </w:t>
            </w:r>
            <w:r>
              <w:rPr>
                <w:rFonts w:ascii="Tahoma" w:hAnsi="Tahoma" w:cs="Tahoma"/>
                <w:sz w:val="18"/>
                <w:szCs w:val="18"/>
              </w:rPr>
              <w:t>and Microsoft PowerPoint.</w:t>
            </w:r>
          </w:p>
          <w:p w:rsidR="00B61BC9" w:rsidRDefault="00B61BC9" w:rsidP="00184B14">
            <w:pPr>
              <w:snapToGrid w:val="0"/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  <w:p w:rsidR="00725611" w:rsidRDefault="00725611" w:rsidP="00184B14">
            <w:pPr>
              <w:snapToGrid w:val="0"/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  <w:p w:rsidR="00725611" w:rsidRDefault="00725611" w:rsidP="00184B14">
            <w:pPr>
              <w:snapToGrid w:val="0"/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  <w:p w:rsidR="00725611" w:rsidRDefault="00725611" w:rsidP="00184B14">
            <w:pPr>
              <w:snapToGrid w:val="0"/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  <w:p w:rsidR="00725611" w:rsidRDefault="00725611" w:rsidP="00184B14">
            <w:pPr>
              <w:snapToGrid w:val="0"/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  <w:p w:rsidR="00725611" w:rsidRDefault="00725611" w:rsidP="00184B14">
            <w:pPr>
              <w:snapToGrid w:val="0"/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  <w:p w:rsidR="00D470AA" w:rsidRDefault="00D470AA" w:rsidP="00725611">
            <w:pPr>
              <w:snapToGrid w:val="0"/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  <w:p w:rsidR="00B86217" w:rsidRDefault="00725611" w:rsidP="00725611">
            <w:pPr>
              <w:snapToGrid w:val="0"/>
              <w:spacing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Photoshop, Dreamweaver, Flash.</w:t>
            </w:r>
            <w:r w:rsidR="00AE4DDC">
              <w:rPr>
                <w:rFonts w:ascii="Tahoma" w:hAnsi="Tahoma" w:cs="Tahoma"/>
                <w:sz w:val="18"/>
                <w:szCs w:val="18"/>
              </w:rPr>
              <w:br/>
            </w:r>
            <w:r w:rsidR="004064AA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="00AE4DDC">
              <w:rPr>
                <w:rFonts w:ascii="Tahoma" w:hAnsi="Tahoma" w:cs="Tahoma"/>
                <w:sz w:val="18"/>
                <w:szCs w:val="18"/>
              </w:rPr>
              <w:t>Spss</w:t>
            </w:r>
            <w:proofErr w:type="spellEnd"/>
            <w:r w:rsidR="00AE4DDC">
              <w:rPr>
                <w:rFonts w:ascii="Tahoma" w:hAnsi="Tahoma" w:cs="Tahoma"/>
                <w:sz w:val="18"/>
                <w:szCs w:val="18"/>
              </w:rPr>
              <w:t>, E-views</w:t>
            </w:r>
          </w:p>
          <w:p w:rsidR="00A43012" w:rsidRDefault="00A43012" w:rsidP="00725611">
            <w:pPr>
              <w:snapToGrid w:val="0"/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  <w:p w:rsidR="00A43012" w:rsidRDefault="00A43012" w:rsidP="00725611">
            <w:pPr>
              <w:snapToGrid w:val="0"/>
              <w:spacing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Visual Dolphin</w:t>
            </w:r>
          </w:p>
        </w:tc>
      </w:tr>
    </w:tbl>
    <w:p w:rsidR="00DE631A" w:rsidRPr="004064AA" w:rsidRDefault="00B86217" w:rsidP="004064AA">
      <w:pPr>
        <w:pStyle w:val="Heading1"/>
        <w:numPr>
          <w:ilvl w:val="0"/>
          <w:numId w:val="0"/>
        </w:numPr>
        <w:spacing w:after="60"/>
        <w:rPr>
          <w:rFonts w:ascii="Tahoma" w:hAnsi="Tahoma" w:cs="Tahoma"/>
          <w:b w:val="0"/>
          <w:color w:val="000000"/>
          <w:sz w:val="18"/>
          <w:szCs w:val="18"/>
        </w:rPr>
      </w:pPr>
      <w:r>
        <w:rPr>
          <w:rFonts w:ascii="Tahoma" w:hAnsi="Tahoma" w:cs="Tahoma"/>
          <w:color w:val="800000"/>
          <w:sz w:val="18"/>
          <w:szCs w:val="18"/>
        </w:rPr>
        <w:t xml:space="preserve">   </w:t>
      </w:r>
    </w:p>
    <w:p w:rsidR="004064AA" w:rsidRPr="004064AA" w:rsidRDefault="004064AA" w:rsidP="00184B14">
      <w:pPr>
        <w:pStyle w:val="Heading1"/>
        <w:tabs>
          <w:tab w:val="left" w:pos="0"/>
        </w:tabs>
        <w:spacing w:after="60"/>
        <w:rPr>
          <w:rFonts w:ascii="Tahoma" w:hAnsi="Tahoma" w:cs="Tahoma"/>
          <w:color w:val="800000"/>
          <w:sz w:val="18"/>
          <w:szCs w:val="18"/>
          <w:u w:val="single"/>
        </w:rPr>
      </w:pPr>
    </w:p>
    <w:p w:rsidR="004064AA" w:rsidRPr="004064AA" w:rsidRDefault="004064AA" w:rsidP="00184B14">
      <w:pPr>
        <w:pStyle w:val="Heading1"/>
        <w:tabs>
          <w:tab w:val="left" w:pos="0"/>
        </w:tabs>
        <w:spacing w:after="60"/>
        <w:rPr>
          <w:rFonts w:ascii="Tahoma" w:hAnsi="Tahoma" w:cs="Tahoma"/>
          <w:color w:val="800000"/>
          <w:sz w:val="18"/>
          <w:szCs w:val="18"/>
          <w:u w:val="single"/>
        </w:rPr>
      </w:pPr>
    </w:p>
    <w:p w:rsidR="004064AA" w:rsidRPr="004064AA" w:rsidRDefault="004064AA" w:rsidP="00184B14">
      <w:pPr>
        <w:pStyle w:val="Heading1"/>
        <w:tabs>
          <w:tab w:val="left" w:pos="0"/>
        </w:tabs>
        <w:spacing w:after="60"/>
        <w:rPr>
          <w:rFonts w:ascii="Tahoma" w:hAnsi="Tahoma" w:cs="Tahoma"/>
          <w:color w:val="800000"/>
          <w:sz w:val="18"/>
          <w:szCs w:val="18"/>
          <w:u w:val="single"/>
        </w:rPr>
      </w:pPr>
    </w:p>
    <w:p w:rsidR="004064AA" w:rsidRPr="004064AA" w:rsidRDefault="004064AA" w:rsidP="00184B14">
      <w:pPr>
        <w:pStyle w:val="Heading1"/>
        <w:tabs>
          <w:tab w:val="left" w:pos="0"/>
        </w:tabs>
        <w:spacing w:after="60"/>
        <w:rPr>
          <w:rFonts w:ascii="Tahoma" w:hAnsi="Tahoma" w:cs="Tahoma"/>
          <w:color w:val="800000"/>
          <w:sz w:val="18"/>
          <w:szCs w:val="18"/>
          <w:u w:val="single"/>
        </w:rPr>
      </w:pPr>
    </w:p>
    <w:p w:rsidR="00235611" w:rsidRPr="009F5100" w:rsidRDefault="00235611" w:rsidP="00184B14">
      <w:pPr>
        <w:pStyle w:val="Heading1"/>
        <w:tabs>
          <w:tab w:val="left" w:pos="0"/>
        </w:tabs>
        <w:spacing w:after="60"/>
        <w:rPr>
          <w:rFonts w:ascii="Tahoma" w:hAnsi="Tahoma" w:cs="Tahoma"/>
          <w:color w:val="800000"/>
          <w:sz w:val="18"/>
          <w:szCs w:val="18"/>
          <w:u w:val="single"/>
        </w:rPr>
      </w:pPr>
      <w:r w:rsidRPr="009F5100">
        <w:rPr>
          <w:rFonts w:ascii="Tahoma" w:hAnsi="Tahoma" w:cs="Tahoma"/>
          <w:color w:val="800000"/>
          <w:sz w:val="18"/>
          <w:szCs w:val="18"/>
          <w:u w:val="single"/>
        </w:rPr>
        <w:t xml:space="preserve">hobbies and activities: </w:t>
      </w:r>
    </w:p>
    <w:p w:rsidR="00235611" w:rsidRPr="00235611" w:rsidRDefault="006B4494" w:rsidP="00256B08">
      <w:pPr>
        <w:pStyle w:val="Heading1"/>
        <w:tabs>
          <w:tab w:val="left" w:pos="0"/>
        </w:tabs>
        <w:spacing w:after="60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S</w:t>
      </w:r>
      <w:r w:rsidR="00235611" w:rsidRPr="00235611">
        <w:rPr>
          <w:rFonts w:ascii="Tahoma" w:hAnsi="Tahoma" w:cs="Tahoma"/>
          <w:b w:val="0"/>
          <w:bCs w:val="0"/>
          <w:color w:val="000000"/>
          <w:sz w:val="18"/>
          <w:szCs w:val="18"/>
        </w:rPr>
        <w:t>ports (</w:t>
      </w:r>
      <w:r w:rsidR="006D5E52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horseback riding, </w:t>
      </w:r>
      <w:r w:rsidR="006243E2">
        <w:rPr>
          <w:rFonts w:ascii="Tahoma" w:hAnsi="Tahoma" w:cs="Tahoma"/>
          <w:b w:val="0"/>
          <w:bCs w:val="0"/>
          <w:color w:val="000000"/>
          <w:sz w:val="18"/>
          <w:szCs w:val="18"/>
        </w:rPr>
        <w:t>basketball</w:t>
      </w:r>
      <w:r w:rsidR="00256B08">
        <w:rPr>
          <w:rFonts w:ascii="Tahoma" w:hAnsi="Tahoma" w:cs="Tahoma"/>
          <w:b w:val="0"/>
          <w:bCs w:val="0"/>
          <w:color w:val="000000"/>
          <w:sz w:val="18"/>
          <w:szCs w:val="18"/>
        </w:rPr>
        <w:t>)</w:t>
      </w:r>
    </w:p>
    <w:p w:rsidR="00344A31" w:rsidRPr="00344A31" w:rsidRDefault="006B4494" w:rsidP="00184B14">
      <w:pPr>
        <w:pStyle w:val="Heading1"/>
        <w:tabs>
          <w:tab w:val="left" w:pos="0"/>
        </w:tabs>
        <w:spacing w:after="60"/>
        <w:rPr>
          <w:rFonts w:ascii="Tahoma" w:hAnsi="Tahoma" w:cs="Tahoma"/>
          <w:color w:val="8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Reading</w:t>
      </w:r>
      <w:r w:rsidR="003D094E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 (Economics, F</w:t>
      </w:r>
      <w:r w:rsidR="00344A31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inance) </w:t>
      </w:r>
    </w:p>
    <w:p w:rsidR="00E01F40" w:rsidRDefault="00344A31" w:rsidP="00184B14">
      <w:pPr>
        <w:pStyle w:val="Heading1"/>
        <w:tabs>
          <w:tab w:val="left" w:pos="0"/>
        </w:tabs>
        <w:spacing w:after="60"/>
        <w:rPr>
          <w:rFonts w:ascii="Tahoma" w:hAnsi="Tahoma" w:cs="Tahoma"/>
          <w:color w:val="8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D</w:t>
      </w:r>
      <w:r w:rsidR="004064AA">
        <w:rPr>
          <w:rFonts w:ascii="Tahoma" w:hAnsi="Tahoma" w:cs="Tahoma"/>
          <w:b w:val="0"/>
          <w:bCs w:val="0"/>
          <w:color w:val="000000"/>
          <w:sz w:val="18"/>
          <w:szCs w:val="18"/>
        </w:rPr>
        <w:t>rawing</w:t>
      </w:r>
      <w:r w:rsidR="00656614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 </w:t>
      </w:r>
      <w:r w:rsidR="00256B08">
        <w:rPr>
          <w:rFonts w:ascii="Tahoma" w:hAnsi="Tahoma" w:cs="Tahoma"/>
          <w:b w:val="0"/>
          <w:bCs w:val="0"/>
          <w:color w:val="000000"/>
          <w:sz w:val="18"/>
          <w:szCs w:val="18"/>
        </w:rPr>
        <w:t>and</w:t>
      </w:r>
      <w:r w:rsidR="00656614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 Poetry. </w:t>
      </w:r>
      <w:r w:rsidR="008B577E">
        <w:rPr>
          <w:rFonts w:ascii="Tahoma" w:hAnsi="Tahoma" w:cs="Tahoma"/>
          <w:color w:val="800000"/>
          <w:sz w:val="18"/>
          <w:szCs w:val="18"/>
        </w:rPr>
        <w:br/>
      </w:r>
      <w:r w:rsidR="008B577E">
        <w:rPr>
          <w:rFonts w:ascii="Tahoma" w:hAnsi="Tahoma" w:cs="Tahoma"/>
          <w:color w:val="800000"/>
          <w:sz w:val="18"/>
          <w:szCs w:val="18"/>
        </w:rPr>
        <w:br/>
      </w:r>
    </w:p>
    <w:p w:rsidR="0008414B" w:rsidRPr="00CF358C" w:rsidRDefault="008B577E" w:rsidP="00CF358C">
      <w:pPr>
        <w:pStyle w:val="Heading1"/>
        <w:tabs>
          <w:tab w:val="left" w:pos="0"/>
        </w:tabs>
        <w:spacing w:after="60"/>
        <w:rPr>
          <w:rFonts w:ascii="Tahoma" w:hAnsi="Tahoma" w:cs="Tahoma"/>
          <w:color w:val="800000"/>
          <w:sz w:val="18"/>
          <w:szCs w:val="18"/>
          <w:u w:val="single"/>
        </w:rPr>
      </w:pPr>
      <w:r>
        <w:rPr>
          <w:rFonts w:ascii="Tahoma" w:hAnsi="Tahoma" w:cs="Tahoma"/>
          <w:color w:val="800000"/>
          <w:sz w:val="18"/>
          <w:szCs w:val="18"/>
        </w:rPr>
        <w:br/>
      </w:r>
      <w:r w:rsidR="00B61BC9" w:rsidRPr="009F5100">
        <w:rPr>
          <w:rFonts w:ascii="Tahoma" w:hAnsi="Tahoma" w:cs="Tahoma"/>
          <w:color w:val="800000"/>
          <w:sz w:val="18"/>
          <w:szCs w:val="18"/>
          <w:u w:val="single"/>
        </w:rPr>
        <w:t>Additional Skills</w:t>
      </w:r>
    </w:p>
    <w:p w:rsidR="00A43012" w:rsidRPr="00A43012" w:rsidRDefault="0008414B" w:rsidP="00A43012">
      <w:pPr>
        <w:pStyle w:val="ListParagraph"/>
        <w:numPr>
          <w:ilvl w:val="0"/>
          <w:numId w:val="4"/>
        </w:numPr>
        <w:spacing w:after="60"/>
        <w:rPr>
          <w:rFonts w:ascii="Tahoma" w:hAnsi="Tahoma" w:cs="Tahoma"/>
          <w:color w:val="548DD4" w:themeColor="text2" w:themeTint="99"/>
          <w:sz w:val="18"/>
          <w:szCs w:val="18"/>
        </w:rPr>
      </w:pPr>
      <w:r w:rsidRPr="00265592">
        <w:rPr>
          <w:rFonts w:ascii="Tahoma" w:hAnsi="Tahoma" w:cs="Tahoma"/>
          <w:color w:val="548DD4" w:themeColor="text2" w:themeTint="99"/>
          <w:sz w:val="18"/>
          <w:szCs w:val="18"/>
        </w:rPr>
        <w:t>Free Lance economic wri</w:t>
      </w:r>
      <w:r w:rsidR="00CF358C">
        <w:rPr>
          <w:rFonts w:ascii="Tahoma" w:hAnsi="Tahoma" w:cs="Tahoma"/>
          <w:color w:val="548DD4" w:themeColor="text2" w:themeTint="99"/>
          <w:sz w:val="18"/>
          <w:szCs w:val="18"/>
        </w:rPr>
        <w:t>ter in AL JOUMHOURIA newspaper.</w:t>
      </w:r>
    </w:p>
    <w:p w:rsidR="0008414B" w:rsidRPr="005460CF" w:rsidRDefault="00CF358C" w:rsidP="00256B08">
      <w:pPr>
        <w:pStyle w:val="ListParagraph"/>
        <w:numPr>
          <w:ilvl w:val="0"/>
          <w:numId w:val="4"/>
        </w:numPr>
        <w:spacing w:after="60"/>
        <w:rPr>
          <w:rFonts w:ascii="Tahoma" w:hAnsi="Tahoma" w:cs="Tahoma"/>
          <w:color w:val="548DD4" w:themeColor="text2" w:themeTint="99"/>
          <w:sz w:val="18"/>
          <w:szCs w:val="18"/>
        </w:rPr>
      </w:pPr>
      <w:r>
        <w:rPr>
          <w:color w:val="548DD4" w:themeColor="text2" w:themeTint="99"/>
          <w:sz w:val="22"/>
          <w:szCs w:val="22"/>
        </w:rPr>
        <w:t>Attending E</w:t>
      </w:r>
      <w:r w:rsidRPr="00CF358C">
        <w:rPr>
          <w:color w:val="548DD4" w:themeColor="text2" w:themeTint="99"/>
          <w:sz w:val="22"/>
          <w:szCs w:val="22"/>
        </w:rPr>
        <w:t>ducat</w:t>
      </w:r>
      <w:r w:rsidR="00256B08">
        <w:rPr>
          <w:color w:val="548DD4" w:themeColor="text2" w:themeTint="99"/>
          <w:sz w:val="22"/>
          <w:szCs w:val="22"/>
        </w:rPr>
        <w:t xml:space="preserve">ional seminars regarding forex, </w:t>
      </w:r>
      <w:r w:rsidRPr="00CF358C">
        <w:rPr>
          <w:color w:val="548DD4" w:themeColor="text2" w:themeTint="99"/>
          <w:sz w:val="22"/>
          <w:szCs w:val="22"/>
        </w:rPr>
        <w:t>finance, and Petrol matters.</w:t>
      </w:r>
    </w:p>
    <w:p w:rsidR="005460CF" w:rsidRPr="005460CF" w:rsidRDefault="005460CF" w:rsidP="005460CF">
      <w:pPr>
        <w:spacing w:after="60"/>
        <w:ind w:left="180"/>
        <w:rPr>
          <w:rFonts w:ascii="Tahoma" w:hAnsi="Tahoma" w:cs="Tahoma"/>
          <w:color w:val="548DD4" w:themeColor="text2" w:themeTint="99"/>
          <w:sz w:val="18"/>
          <w:szCs w:val="18"/>
        </w:rPr>
      </w:pPr>
    </w:p>
    <w:p w:rsidR="00B61BC9" w:rsidRDefault="00B61BC9" w:rsidP="0008414B">
      <w:pPr>
        <w:spacing w:after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Creative thinker with good organizational and time management skills.</w:t>
      </w:r>
    </w:p>
    <w:p w:rsidR="0008414B" w:rsidRDefault="00B61BC9" w:rsidP="00725611">
      <w:pPr>
        <w:spacing w:after="60"/>
        <w:ind w:left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Good team-working skills with the ability to work effectively with others.</w:t>
      </w:r>
      <w:r w:rsidR="00F94138">
        <w:rPr>
          <w:rFonts w:ascii="Tahoma" w:hAnsi="Tahoma" w:cs="Tahoma"/>
          <w:sz w:val="18"/>
          <w:szCs w:val="18"/>
        </w:rPr>
        <w:br/>
      </w:r>
    </w:p>
    <w:p w:rsidR="00E01F40" w:rsidRDefault="00E01F40" w:rsidP="00184B14">
      <w:pPr>
        <w:spacing w:after="60"/>
        <w:ind w:left="180"/>
        <w:rPr>
          <w:rFonts w:ascii="Tahoma" w:hAnsi="Tahoma" w:cs="Tahoma"/>
          <w:sz w:val="18"/>
          <w:szCs w:val="18"/>
        </w:rPr>
      </w:pPr>
    </w:p>
    <w:p w:rsidR="00B61BC9" w:rsidRPr="009F5100" w:rsidRDefault="00B61BC9" w:rsidP="00184B14">
      <w:pPr>
        <w:pStyle w:val="Heading1"/>
        <w:tabs>
          <w:tab w:val="left" w:pos="0"/>
        </w:tabs>
        <w:spacing w:after="60"/>
        <w:rPr>
          <w:rFonts w:ascii="Tahoma" w:hAnsi="Tahoma" w:cs="Tahoma"/>
          <w:color w:val="800000"/>
          <w:sz w:val="18"/>
          <w:szCs w:val="18"/>
          <w:u w:val="single"/>
        </w:rPr>
      </w:pPr>
      <w:r w:rsidRPr="009F5100">
        <w:rPr>
          <w:rFonts w:ascii="Tahoma" w:hAnsi="Tahoma" w:cs="Tahoma"/>
          <w:color w:val="800000"/>
          <w:sz w:val="18"/>
          <w:szCs w:val="18"/>
          <w:u w:val="single"/>
        </w:rPr>
        <w:t>LANGUAGES</w:t>
      </w:r>
    </w:p>
    <w:p w:rsidR="00B61BC9" w:rsidRDefault="00B61BC9" w:rsidP="00184B14">
      <w:pPr>
        <w:spacing w:after="60"/>
        <w:ind w:left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Arabic</w:t>
      </w:r>
      <w:r w:rsidR="006B4494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English and French: fluently written and spoken</w:t>
      </w:r>
      <w:r w:rsidR="006D5E52">
        <w:rPr>
          <w:rFonts w:ascii="Tahoma" w:hAnsi="Tahoma" w:cs="Tahoma"/>
          <w:sz w:val="18"/>
          <w:szCs w:val="18"/>
        </w:rPr>
        <w:br/>
        <w:t xml:space="preserve">Basic Spanish </w:t>
      </w:r>
    </w:p>
    <w:p w:rsidR="00B61BC9" w:rsidRDefault="00B61BC9" w:rsidP="00184B14">
      <w:pPr>
        <w:spacing w:after="60"/>
        <w:ind w:left="180"/>
        <w:rPr>
          <w:rFonts w:ascii="Tahoma" w:hAnsi="Tahoma" w:cs="Tahoma"/>
          <w:sz w:val="18"/>
          <w:szCs w:val="18"/>
        </w:rPr>
      </w:pPr>
    </w:p>
    <w:p w:rsidR="00E01F40" w:rsidRDefault="00E01F40" w:rsidP="00184B14">
      <w:pPr>
        <w:spacing w:after="60"/>
        <w:ind w:left="180"/>
        <w:rPr>
          <w:rFonts w:ascii="Tahoma" w:hAnsi="Tahoma" w:cs="Tahoma"/>
          <w:sz w:val="18"/>
          <w:szCs w:val="18"/>
        </w:rPr>
      </w:pPr>
    </w:p>
    <w:p w:rsidR="004064AA" w:rsidRDefault="004064AA" w:rsidP="00184B14">
      <w:pPr>
        <w:ind w:left="180"/>
        <w:rPr>
          <w:rFonts w:ascii="Tahoma" w:hAnsi="Tahoma" w:cs="Tahoma"/>
          <w:sz w:val="18"/>
          <w:szCs w:val="18"/>
        </w:rPr>
      </w:pPr>
    </w:p>
    <w:p w:rsidR="004064AA" w:rsidRDefault="004064AA" w:rsidP="00184B14">
      <w:pPr>
        <w:ind w:left="180"/>
      </w:pPr>
    </w:p>
    <w:sectPr w:rsidR="004064AA" w:rsidSect="001716CB">
      <w:headerReference w:type="default" r:id="rId9"/>
      <w:footerReference w:type="default" r:id="rId10"/>
      <w:footnotePr>
        <w:pos w:val="beneathText"/>
      </w:footnotePr>
      <w:pgSz w:w="12240" w:h="15840"/>
      <w:pgMar w:top="539" w:right="1440" w:bottom="719" w:left="1440" w:header="36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479" w:rsidRDefault="00B66479">
      <w:r>
        <w:separator/>
      </w:r>
    </w:p>
  </w:endnote>
  <w:endnote w:type="continuationSeparator" w:id="0">
    <w:p w:rsidR="00B66479" w:rsidRDefault="00B6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8AE" w:rsidRDefault="003858AE">
    <w:pPr>
      <w:pStyle w:val="Footer"/>
      <w:jc w:val="right"/>
      <w:rPr>
        <w:rFonts w:ascii="Arial" w:hAnsi="Arial" w:cs="Arial"/>
        <w:color w:val="999999"/>
        <w:sz w:val="12"/>
        <w:szCs w:val="12"/>
      </w:rPr>
    </w:pPr>
    <w:r>
      <w:rPr>
        <w:rFonts w:ascii="Arial" w:hAnsi="Arial" w:cs="Arial"/>
        <w:color w:val="999999"/>
        <w:sz w:val="12"/>
        <w:szCs w:val="12"/>
      </w:rPr>
      <w:t>CV as per March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479" w:rsidRDefault="00B66479">
      <w:r>
        <w:separator/>
      </w:r>
    </w:p>
  </w:footnote>
  <w:footnote w:type="continuationSeparator" w:id="0">
    <w:p w:rsidR="00B66479" w:rsidRDefault="00B66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8AE" w:rsidRDefault="003858AE">
    <w:pPr>
      <w:pStyle w:val="Header"/>
      <w:jc w:val="right"/>
      <w:rPr>
        <w:rFonts w:ascii="Arial" w:hAnsi="Arial" w:cs="Arial"/>
        <w:b/>
        <w:bCs/>
        <w:color w:val="999999"/>
        <w:sz w:val="20"/>
        <w:szCs w:val="20"/>
      </w:rPr>
    </w:pPr>
    <w:r>
      <w:rPr>
        <w:rFonts w:ascii="Arial" w:hAnsi="Arial" w:cs="Arial"/>
        <w:b/>
        <w:bCs/>
        <w:color w:val="999999"/>
        <w:sz w:val="20"/>
        <w:szCs w:val="20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  <w:szCs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16043D20"/>
    <w:multiLevelType w:val="multilevel"/>
    <w:tmpl w:val="83CC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2A6BE5"/>
    <w:multiLevelType w:val="hybridMultilevel"/>
    <w:tmpl w:val="BEA20832"/>
    <w:lvl w:ilvl="0" w:tplc="B3E04EF0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B577E"/>
    <w:rsid w:val="00003BE0"/>
    <w:rsid w:val="0001623C"/>
    <w:rsid w:val="00021F28"/>
    <w:rsid w:val="00032601"/>
    <w:rsid w:val="00037BFA"/>
    <w:rsid w:val="000549DE"/>
    <w:rsid w:val="0008414B"/>
    <w:rsid w:val="000E6BE1"/>
    <w:rsid w:val="001408FE"/>
    <w:rsid w:val="001530FB"/>
    <w:rsid w:val="001716CB"/>
    <w:rsid w:val="00173F3D"/>
    <w:rsid w:val="001810EF"/>
    <w:rsid w:val="00184B14"/>
    <w:rsid w:val="001A5094"/>
    <w:rsid w:val="001B696F"/>
    <w:rsid w:val="001C66E6"/>
    <w:rsid w:val="001E2ED0"/>
    <w:rsid w:val="00226526"/>
    <w:rsid w:val="00235611"/>
    <w:rsid w:val="00236128"/>
    <w:rsid w:val="00256B08"/>
    <w:rsid w:val="002579B9"/>
    <w:rsid w:val="00265592"/>
    <w:rsid w:val="00276159"/>
    <w:rsid w:val="002C51F1"/>
    <w:rsid w:val="002E0F74"/>
    <w:rsid w:val="00332DB2"/>
    <w:rsid w:val="00340DD9"/>
    <w:rsid w:val="00344A31"/>
    <w:rsid w:val="003764C4"/>
    <w:rsid w:val="00382B58"/>
    <w:rsid w:val="003858AE"/>
    <w:rsid w:val="003B7BC3"/>
    <w:rsid w:val="003D094E"/>
    <w:rsid w:val="003F0DE4"/>
    <w:rsid w:val="003F20A9"/>
    <w:rsid w:val="004064AA"/>
    <w:rsid w:val="004121BF"/>
    <w:rsid w:val="00467C7C"/>
    <w:rsid w:val="004824E2"/>
    <w:rsid w:val="004B7A8E"/>
    <w:rsid w:val="004F4696"/>
    <w:rsid w:val="005408C9"/>
    <w:rsid w:val="0054305D"/>
    <w:rsid w:val="005460CF"/>
    <w:rsid w:val="00546A72"/>
    <w:rsid w:val="00553AF7"/>
    <w:rsid w:val="00554133"/>
    <w:rsid w:val="00556121"/>
    <w:rsid w:val="00584659"/>
    <w:rsid w:val="00596737"/>
    <w:rsid w:val="005C2427"/>
    <w:rsid w:val="006243E2"/>
    <w:rsid w:val="006334D0"/>
    <w:rsid w:val="006559DC"/>
    <w:rsid w:val="00656614"/>
    <w:rsid w:val="006B4494"/>
    <w:rsid w:val="006D5E52"/>
    <w:rsid w:val="006F7C3D"/>
    <w:rsid w:val="007063D1"/>
    <w:rsid w:val="00725611"/>
    <w:rsid w:val="00730A5D"/>
    <w:rsid w:val="007965F9"/>
    <w:rsid w:val="007A0C39"/>
    <w:rsid w:val="007B17F0"/>
    <w:rsid w:val="007F530C"/>
    <w:rsid w:val="00801E19"/>
    <w:rsid w:val="0080505D"/>
    <w:rsid w:val="00810B85"/>
    <w:rsid w:val="00841789"/>
    <w:rsid w:val="00863D30"/>
    <w:rsid w:val="008801B9"/>
    <w:rsid w:val="00883F0C"/>
    <w:rsid w:val="008B577E"/>
    <w:rsid w:val="008D604B"/>
    <w:rsid w:val="008E5E22"/>
    <w:rsid w:val="009022C1"/>
    <w:rsid w:val="009029B5"/>
    <w:rsid w:val="00917292"/>
    <w:rsid w:val="00933557"/>
    <w:rsid w:val="0094076A"/>
    <w:rsid w:val="009720D0"/>
    <w:rsid w:val="00995E6A"/>
    <w:rsid w:val="009B3F4C"/>
    <w:rsid w:val="009F2C05"/>
    <w:rsid w:val="009F5100"/>
    <w:rsid w:val="00A32880"/>
    <w:rsid w:val="00A43012"/>
    <w:rsid w:val="00A63202"/>
    <w:rsid w:val="00A70C28"/>
    <w:rsid w:val="00A90BA7"/>
    <w:rsid w:val="00AA77B1"/>
    <w:rsid w:val="00AB620A"/>
    <w:rsid w:val="00AE4DDC"/>
    <w:rsid w:val="00B01AFD"/>
    <w:rsid w:val="00B170CC"/>
    <w:rsid w:val="00B61BC9"/>
    <w:rsid w:val="00B66479"/>
    <w:rsid w:val="00B72456"/>
    <w:rsid w:val="00B86217"/>
    <w:rsid w:val="00BB2D0C"/>
    <w:rsid w:val="00BB6547"/>
    <w:rsid w:val="00BF572E"/>
    <w:rsid w:val="00C10774"/>
    <w:rsid w:val="00C44C76"/>
    <w:rsid w:val="00C469EB"/>
    <w:rsid w:val="00C647D3"/>
    <w:rsid w:val="00C7704B"/>
    <w:rsid w:val="00CA0644"/>
    <w:rsid w:val="00CE1CFA"/>
    <w:rsid w:val="00CE485D"/>
    <w:rsid w:val="00CE5C70"/>
    <w:rsid w:val="00CE701A"/>
    <w:rsid w:val="00CF358C"/>
    <w:rsid w:val="00D23983"/>
    <w:rsid w:val="00D33892"/>
    <w:rsid w:val="00D40413"/>
    <w:rsid w:val="00D470AA"/>
    <w:rsid w:val="00D507AB"/>
    <w:rsid w:val="00D5677F"/>
    <w:rsid w:val="00D757DC"/>
    <w:rsid w:val="00D7702D"/>
    <w:rsid w:val="00DE631A"/>
    <w:rsid w:val="00DF2C49"/>
    <w:rsid w:val="00E008A2"/>
    <w:rsid w:val="00E01F40"/>
    <w:rsid w:val="00E55E9C"/>
    <w:rsid w:val="00E76201"/>
    <w:rsid w:val="00E80669"/>
    <w:rsid w:val="00EA53C1"/>
    <w:rsid w:val="00EC2382"/>
    <w:rsid w:val="00EC7A85"/>
    <w:rsid w:val="00ED1C01"/>
    <w:rsid w:val="00ED7548"/>
    <w:rsid w:val="00ED7EB8"/>
    <w:rsid w:val="00EE5A0B"/>
    <w:rsid w:val="00EF74F3"/>
    <w:rsid w:val="00F205B1"/>
    <w:rsid w:val="00F25D72"/>
    <w:rsid w:val="00F94138"/>
    <w:rsid w:val="00FC577C"/>
    <w:rsid w:val="00FD724A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C3FDE1C-3601-4B83-8C30-CCD66016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6C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1716CB"/>
    <w:pPr>
      <w:keepNext/>
      <w:numPr>
        <w:numId w:val="1"/>
      </w:numPr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1716CB"/>
    <w:rPr>
      <w:rFonts w:ascii="Symbol" w:hAnsi="Symbol"/>
      <w:sz w:val="16"/>
      <w:szCs w:val="16"/>
    </w:rPr>
  </w:style>
  <w:style w:type="character" w:customStyle="1" w:styleId="WW8Num3z0">
    <w:name w:val="WW8Num3z0"/>
    <w:rsid w:val="001716CB"/>
    <w:rPr>
      <w:rFonts w:ascii="Symbol" w:hAnsi="Symbol"/>
    </w:rPr>
  </w:style>
  <w:style w:type="character" w:customStyle="1" w:styleId="Absatz-Standardschriftart">
    <w:name w:val="Absatz-Standardschriftart"/>
    <w:rsid w:val="001716CB"/>
  </w:style>
  <w:style w:type="character" w:customStyle="1" w:styleId="WW-Absatz-Standardschriftart">
    <w:name w:val="WW-Absatz-Standardschriftart"/>
    <w:rsid w:val="001716CB"/>
  </w:style>
  <w:style w:type="character" w:customStyle="1" w:styleId="WW-Absatz-Standardschriftart1">
    <w:name w:val="WW-Absatz-Standardschriftart1"/>
    <w:rsid w:val="001716CB"/>
  </w:style>
  <w:style w:type="character" w:customStyle="1" w:styleId="WW8Num4z0">
    <w:name w:val="WW8Num4z0"/>
    <w:rsid w:val="001716CB"/>
    <w:rPr>
      <w:rFonts w:ascii="Symbol" w:hAnsi="Symbol"/>
      <w:sz w:val="16"/>
      <w:szCs w:val="16"/>
    </w:rPr>
  </w:style>
  <w:style w:type="character" w:customStyle="1" w:styleId="WW-Absatz-Standardschriftart11">
    <w:name w:val="WW-Absatz-Standardschriftart11"/>
    <w:rsid w:val="001716CB"/>
  </w:style>
  <w:style w:type="character" w:customStyle="1" w:styleId="WW-Absatz-Standardschriftart111">
    <w:name w:val="WW-Absatz-Standardschriftart111"/>
    <w:rsid w:val="001716CB"/>
  </w:style>
  <w:style w:type="character" w:customStyle="1" w:styleId="WW-Absatz-Standardschriftart1111">
    <w:name w:val="WW-Absatz-Standardschriftart1111"/>
    <w:rsid w:val="001716CB"/>
  </w:style>
  <w:style w:type="character" w:customStyle="1" w:styleId="WW-Absatz-Standardschriftart11111">
    <w:name w:val="WW-Absatz-Standardschriftart11111"/>
    <w:rsid w:val="001716CB"/>
  </w:style>
  <w:style w:type="character" w:customStyle="1" w:styleId="WW-Absatz-Standardschriftart111111">
    <w:name w:val="WW-Absatz-Standardschriftart111111"/>
    <w:rsid w:val="001716CB"/>
  </w:style>
  <w:style w:type="character" w:customStyle="1" w:styleId="WW8Num1z0">
    <w:name w:val="WW8Num1z0"/>
    <w:rsid w:val="001716CB"/>
    <w:rPr>
      <w:rFonts w:ascii="Symbol" w:hAnsi="Symbol"/>
      <w:sz w:val="16"/>
      <w:szCs w:val="16"/>
    </w:rPr>
  </w:style>
  <w:style w:type="character" w:customStyle="1" w:styleId="WW8Num1z1">
    <w:name w:val="WW8Num1z1"/>
    <w:rsid w:val="001716CB"/>
    <w:rPr>
      <w:rFonts w:ascii="Courier New" w:hAnsi="Courier New" w:cs="Courier New"/>
    </w:rPr>
  </w:style>
  <w:style w:type="character" w:customStyle="1" w:styleId="WW8Num1z2">
    <w:name w:val="WW8Num1z2"/>
    <w:rsid w:val="001716CB"/>
    <w:rPr>
      <w:rFonts w:ascii="Wingdings" w:hAnsi="Wingdings"/>
    </w:rPr>
  </w:style>
  <w:style w:type="character" w:customStyle="1" w:styleId="WW8Num1z3">
    <w:name w:val="WW8Num1z3"/>
    <w:rsid w:val="001716CB"/>
    <w:rPr>
      <w:rFonts w:ascii="Symbol" w:hAnsi="Symbol"/>
    </w:rPr>
  </w:style>
  <w:style w:type="character" w:customStyle="1" w:styleId="WW8Num2z1">
    <w:name w:val="WW8Num2z1"/>
    <w:rsid w:val="001716CB"/>
    <w:rPr>
      <w:rFonts w:ascii="Courier New" w:hAnsi="Courier New" w:cs="Courier New"/>
    </w:rPr>
  </w:style>
  <w:style w:type="character" w:customStyle="1" w:styleId="WW8Num2z2">
    <w:name w:val="WW8Num2z2"/>
    <w:rsid w:val="001716CB"/>
    <w:rPr>
      <w:rFonts w:ascii="Wingdings" w:hAnsi="Wingdings"/>
    </w:rPr>
  </w:style>
  <w:style w:type="character" w:customStyle="1" w:styleId="WW8Num2z3">
    <w:name w:val="WW8Num2z3"/>
    <w:rsid w:val="001716CB"/>
    <w:rPr>
      <w:rFonts w:ascii="Symbol" w:hAnsi="Symbol"/>
    </w:rPr>
  </w:style>
  <w:style w:type="character" w:customStyle="1" w:styleId="WW8Num3z1">
    <w:name w:val="WW8Num3z1"/>
    <w:rsid w:val="001716CB"/>
    <w:rPr>
      <w:rFonts w:ascii="Courier New" w:hAnsi="Courier New"/>
    </w:rPr>
  </w:style>
  <w:style w:type="character" w:customStyle="1" w:styleId="WW8Num3z2">
    <w:name w:val="WW8Num3z2"/>
    <w:rsid w:val="001716CB"/>
    <w:rPr>
      <w:rFonts w:ascii="Wingdings" w:hAnsi="Wingdings"/>
    </w:rPr>
  </w:style>
  <w:style w:type="character" w:customStyle="1" w:styleId="WW8Num4z1">
    <w:name w:val="WW8Num4z1"/>
    <w:rsid w:val="001716CB"/>
    <w:rPr>
      <w:rFonts w:ascii="Courier New" w:hAnsi="Courier New" w:cs="Courier New"/>
    </w:rPr>
  </w:style>
  <w:style w:type="character" w:customStyle="1" w:styleId="WW8Num4z2">
    <w:name w:val="WW8Num4z2"/>
    <w:rsid w:val="001716CB"/>
    <w:rPr>
      <w:rFonts w:ascii="Wingdings" w:hAnsi="Wingdings"/>
    </w:rPr>
  </w:style>
  <w:style w:type="character" w:customStyle="1" w:styleId="WW8Num4z3">
    <w:name w:val="WW8Num4z3"/>
    <w:rsid w:val="001716CB"/>
    <w:rPr>
      <w:rFonts w:ascii="Symbol" w:hAnsi="Symbol"/>
    </w:rPr>
  </w:style>
  <w:style w:type="character" w:customStyle="1" w:styleId="WW8Num5z0">
    <w:name w:val="WW8Num5z0"/>
    <w:rsid w:val="001716CB"/>
    <w:rPr>
      <w:rFonts w:ascii="Symbol" w:hAnsi="Symbol"/>
    </w:rPr>
  </w:style>
  <w:style w:type="character" w:customStyle="1" w:styleId="WW8Num5z1">
    <w:name w:val="WW8Num5z1"/>
    <w:rsid w:val="001716CB"/>
    <w:rPr>
      <w:rFonts w:ascii="Courier New" w:hAnsi="Courier New"/>
    </w:rPr>
  </w:style>
  <w:style w:type="character" w:customStyle="1" w:styleId="WW8Num5z2">
    <w:name w:val="WW8Num5z2"/>
    <w:rsid w:val="001716CB"/>
    <w:rPr>
      <w:rFonts w:ascii="Wingdings" w:hAnsi="Wingdings"/>
    </w:rPr>
  </w:style>
  <w:style w:type="character" w:customStyle="1" w:styleId="WW8Num6z0">
    <w:name w:val="WW8Num6z0"/>
    <w:rsid w:val="001716CB"/>
    <w:rPr>
      <w:rFonts w:ascii="Symbol" w:hAnsi="Symbol"/>
      <w:sz w:val="16"/>
      <w:szCs w:val="16"/>
    </w:rPr>
  </w:style>
  <w:style w:type="character" w:customStyle="1" w:styleId="WW8Num6z1">
    <w:name w:val="WW8Num6z1"/>
    <w:rsid w:val="001716CB"/>
    <w:rPr>
      <w:rFonts w:ascii="Courier New" w:hAnsi="Courier New" w:cs="Courier New"/>
    </w:rPr>
  </w:style>
  <w:style w:type="character" w:customStyle="1" w:styleId="WW8Num6z2">
    <w:name w:val="WW8Num6z2"/>
    <w:rsid w:val="001716CB"/>
    <w:rPr>
      <w:rFonts w:ascii="Wingdings" w:hAnsi="Wingdings"/>
    </w:rPr>
  </w:style>
  <w:style w:type="character" w:customStyle="1" w:styleId="WW8Num6z3">
    <w:name w:val="WW8Num6z3"/>
    <w:rsid w:val="001716CB"/>
    <w:rPr>
      <w:rFonts w:ascii="Symbol" w:hAnsi="Symbol"/>
    </w:rPr>
  </w:style>
  <w:style w:type="character" w:customStyle="1" w:styleId="WW8Num7z0">
    <w:name w:val="WW8Num7z0"/>
    <w:rsid w:val="001716CB"/>
    <w:rPr>
      <w:rFonts w:ascii="Symbol" w:hAnsi="Symbol"/>
      <w:sz w:val="16"/>
      <w:szCs w:val="16"/>
    </w:rPr>
  </w:style>
  <w:style w:type="character" w:customStyle="1" w:styleId="WW8Num7z1">
    <w:name w:val="WW8Num7z1"/>
    <w:rsid w:val="001716CB"/>
    <w:rPr>
      <w:rFonts w:ascii="Courier New" w:hAnsi="Courier New" w:cs="Courier New"/>
    </w:rPr>
  </w:style>
  <w:style w:type="character" w:customStyle="1" w:styleId="WW8Num7z2">
    <w:name w:val="WW8Num7z2"/>
    <w:rsid w:val="001716CB"/>
    <w:rPr>
      <w:rFonts w:ascii="Wingdings" w:hAnsi="Wingdings"/>
    </w:rPr>
  </w:style>
  <w:style w:type="character" w:customStyle="1" w:styleId="WW8Num7z3">
    <w:name w:val="WW8Num7z3"/>
    <w:rsid w:val="001716CB"/>
    <w:rPr>
      <w:rFonts w:ascii="Symbol" w:hAnsi="Symbol"/>
    </w:rPr>
  </w:style>
  <w:style w:type="character" w:customStyle="1" w:styleId="WW8Num8z0">
    <w:name w:val="WW8Num8z0"/>
    <w:rsid w:val="001716CB"/>
    <w:rPr>
      <w:rFonts w:ascii="Symbol" w:hAnsi="Symbol"/>
    </w:rPr>
  </w:style>
  <w:style w:type="character" w:customStyle="1" w:styleId="WW8Num8z1">
    <w:name w:val="WW8Num8z1"/>
    <w:rsid w:val="001716CB"/>
    <w:rPr>
      <w:rFonts w:ascii="Courier New" w:hAnsi="Courier New" w:cs="Courier New"/>
    </w:rPr>
  </w:style>
  <w:style w:type="character" w:customStyle="1" w:styleId="WW8Num8z2">
    <w:name w:val="WW8Num8z2"/>
    <w:rsid w:val="001716CB"/>
    <w:rPr>
      <w:rFonts w:ascii="Wingdings" w:hAnsi="Wingdings"/>
    </w:rPr>
  </w:style>
  <w:style w:type="character" w:customStyle="1" w:styleId="WW8Num9z0">
    <w:name w:val="WW8Num9z0"/>
    <w:rsid w:val="001716CB"/>
    <w:rPr>
      <w:rFonts w:ascii="Symbol" w:hAnsi="Symbol"/>
      <w:sz w:val="16"/>
      <w:szCs w:val="16"/>
    </w:rPr>
  </w:style>
  <w:style w:type="character" w:customStyle="1" w:styleId="WW8Num9z1">
    <w:name w:val="WW8Num9z1"/>
    <w:rsid w:val="001716CB"/>
    <w:rPr>
      <w:rFonts w:ascii="Courier New" w:hAnsi="Courier New" w:cs="Courier New"/>
    </w:rPr>
  </w:style>
  <w:style w:type="character" w:customStyle="1" w:styleId="WW8Num9z2">
    <w:name w:val="WW8Num9z2"/>
    <w:rsid w:val="001716CB"/>
    <w:rPr>
      <w:rFonts w:ascii="Wingdings" w:hAnsi="Wingdings"/>
    </w:rPr>
  </w:style>
  <w:style w:type="character" w:customStyle="1" w:styleId="WW8Num9z3">
    <w:name w:val="WW8Num9z3"/>
    <w:rsid w:val="001716CB"/>
    <w:rPr>
      <w:rFonts w:ascii="Symbol" w:hAnsi="Symbol"/>
    </w:rPr>
  </w:style>
  <w:style w:type="character" w:customStyle="1" w:styleId="WW8Num10z0">
    <w:name w:val="WW8Num10z0"/>
    <w:rsid w:val="001716CB"/>
    <w:rPr>
      <w:rFonts w:ascii="Symbol" w:hAnsi="Symbol"/>
      <w:color w:val="auto"/>
      <w:sz w:val="16"/>
      <w:szCs w:val="16"/>
    </w:rPr>
  </w:style>
  <w:style w:type="character" w:customStyle="1" w:styleId="WW8Num10z1">
    <w:name w:val="WW8Num10z1"/>
    <w:rsid w:val="001716CB"/>
    <w:rPr>
      <w:rFonts w:ascii="Courier New" w:hAnsi="Courier New" w:cs="Courier New"/>
    </w:rPr>
  </w:style>
  <w:style w:type="character" w:customStyle="1" w:styleId="WW8Num10z2">
    <w:name w:val="WW8Num10z2"/>
    <w:rsid w:val="001716CB"/>
    <w:rPr>
      <w:rFonts w:ascii="Wingdings" w:hAnsi="Wingdings"/>
    </w:rPr>
  </w:style>
  <w:style w:type="character" w:customStyle="1" w:styleId="WW8Num10z3">
    <w:name w:val="WW8Num10z3"/>
    <w:rsid w:val="001716CB"/>
    <w:rPr>
      <w:rFonts w:ascii="Symbol" w:hAnsi="Symbol"/>
    </w:rPr>
  </w:style>
  <w:style w:type="character" w:customStyle="1" w:styleId="WW8Num11z0">
    <w:name w:val="WW8Num11z0"/>
    <w:rsid w:val="001716CB"/>
    <w:rPr>
      <w:rFonts w:ascii="Symbol" w:hAnsi="Symbol"/>
      <w:sz w:val="16"/>
      <w:szCs w:val="16"/>
    </w:rPr>
  </w:style>
  <w:style w:type="character" w:customStyle="1" w:styleId="WW8Num11z1">
    <w:name w:val="WW8Num11z1"/>
    <w:rsid w:val="001716CB"/>
    <w:rPr>
      <w:rFonts w:ascii="Courier New" w:hAnsi="Courier New" w:cs="Courier New"/>
    </w:rPr>
  </w:style>
  <w:style w:type="character" w:customStyle="1" w:styleId="WW8Num11z2">
    <w:name w:val="WW8Num11z2"/>
    <w:rsid w:val="001716CB"/>
    <w:rPr>
      <w:rFonts w:ascii="Wingdings" w:hAnsi="Wingdings"/>
    </w:rPr>
  </w:style>
  <w:style w:type="character" w:customStyle="1" w:styleId="WW8Num11z3">
    <w:name w:val="WW8Num11z3"/>
    <w:rsid w:val="001716CB"/>
    <w:rPr>
      <w:rFonts w:ascii="Symbol" w:hAnsi="Symbol"/>
    </w:rPr>
  </w:style>
  <w:style w:type="character" w:customStyle="1" w:styleId="WW8Num12z0">
    <w:name w:val="WW8Num12z0"/>
    <w:rsid w:val="001716CB"/>
    <w:rPr>
      <w:rFonts w:ascii="Symbol" w:hAnsi="Symbol"/>
      <w:color w:val="auto"/>
    </w:rPr>
  </w:style>
  <w:style w:type="character" w:customStyle="1" w:styleId="WW8Num12z1">
    <w:name w:val="WW8Num12z1"/>
    <w:rsid w:val="001716CB"/>
    <w:rPr>
      <w:rFonts w:ascii="Courier New" w:hAnsi="Courier New" w:cs="Courier New"/>
    </w:rPr>
  </w:style>
  <w:style w:type="character" w:customStyle="1" w:styleId="WW8Num12z2">
    <w:name w:val="WW8Num12z2"/>
    <w:rsid w:val="001716CB"/>
    <w:rPr>
      <w:rFonts w:ascii="Wingdings" w:hAnsi="Wingdings"/>
    </w:rPr>
  </w:style>
  <w:style w:type="character" w:customStyle="1" w:styleId="WW8Num12z3">
    <w:name w:val="WW8Num12z3"/>
    <w:rsid w:val="001716CB"/>
    <w:rPr>
      <w:rFonts w:ascii="Symbol" w:hAnsi="Symbol"/>
    </w:rPr>
  </w:style>
  <w:style w:type="character" w:customStyle="1" w:styleId="WW8Num13z0">
    <w:name w:val="WW8Num13z0"/>
    <w:rsid w:val="001716CB"/>
    <w:rPr>
      <w:rFonts w:ascii="Symbol" w:hAnsi="Symbol"/>
      <w:sz w:val="16"/>
      <w:szCs w:val="16"/>
    </w:rPr>
  </w:style>
  <w:style w:type="character" w:customStyle="1" w:styleId="WW8Num13z1">
    <w:name w:val="WW8Num13z1"/>
    <w:rsid w:val="001716CB"/>
    <w:rPr>
      <w:rFonts w:ascii="Courier New" w:hAnsi="Courier New" w:cs="Courier New"/>
    </w:rPr>
  </w:style>
  <w:style w:type="character" w:customStyle="1" w:styleId="WW8Num13z2">
    <w:name w:val="WW8Num13z2"/>
    <w:rsid w:val="001716CB"/>
    <w:rPr>
      <w:rFonts w:ascii="Wingdings" w:hAnsi="Wingdings"/>
    </w:rPr>
  </w:style>
  <w:style w:type="character" w:customStyle="1" w:styleId="WW8Num13z3">
    <w:name w:val="WW8Num13z3"/>
    <w:rsid w:val="001716CB"/>
    <w:rPr>
      <w:rFonts w:ascii="Symbol" w:hAnsi="Symbol"/>
    </w:rPr>
  </w:style>
  <w:style w:type="character" w:customStyle="1" w:styleId="WW8Num14z0">
    <w:name w:val="WW8Num14z0"/>
    <w:rsid w:val="001716CB"/>
    <w:rPr>
      <w:rFonts w:ascii="Symbol" w:hAnsi="Symbol"/>
    </w:rPr>
  </w:style>
  <w:style w:type="character" w:customStyle="1" w:styleId="WW8Num14z1">
    <w:name w:val="WW8Num14z1"/>
    <w:rsid w:val="001716CB"/>
    <w:rPr>
      <w:rFonts w:ascii="Courier New" w:hAnsi="Courier New" w:cs="Courier New"/>
    </w:rPr>
  </w:style>
  <w:style w:type="character" w:customStyle="1" w:styleId="WW8Num14z2">
    <w:name w:val="WW8Num14z2"/>
    <w:rsid w:val="001716CB"/>
    <w:rPr>
      <w:rFonts w:ascii="Wingdings" w:hAnsi="Wingdings"/>
    </w:rPr>
  </w:style>
  <w:style w:type="character" w:customStyle="1" w:styleId="WW8Num15z0">
    <w:name w:val="WW8Num15z0"/>
    <w:rsid w:val="001716CB"/>
    <w:rPr>
      <w:rFonts w:ascii="Symbol" w:hAnsi="Symbol"/>
    </w:rPr>
  </w:style>
  <w:style w:type="character" w:customStyle="1" w:styleId="WW8Num15z1">
    <w:name w:val="WW8Num15z1"/>
    <w:rsid w:val="001716CB"/>
    <w:rPr>
      <w:rFonts w:ascii="Courier New" w:hAnsi="Courier New"/>
    </w:rPr>
  </w:style>
  <w:style w:type="character" w:customStyle="1" w:styleId="WW8Num15z2">
    <w:name w:val="WW8Num15z2"/>
    <w:rsid w:val="001716CB"/>
    <w:rPr>
      <w:rFonts w:ascii="Wingdings" w:hAnsi="Wingdings"/>
    </w:rPr>
  </w:style>
  <w:style w:type="character" w:customStyle="1" w:styleId="DefaultParagraphFont1">
    <w:name w:val="Default Paragraph Font1"/>
    <w:rsid w:val="001716CB"/>
  </w:style>
  <w:style w:type="character" w:styleId="Hyperlink">
    <w:name w:val="Hyperlink"/>
    <w:basedOn w:val="DefaultParagraphFont1"/>
    <w:rsid w:val="001716CB"/>
    <w:rPr>
      <w:color w:val="0000FF"/>
      <w:u w:val="single"/>
    </w:rPr>
  </w:style>
  <w:style w:type="character" w:styleId="FollowedHyperlink">
    <w:name w:val="FollowedHyperlink"/>
    <w:rsid w:val="001716CB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1716C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1716CB"/>
    <w:pPr>
      <w:jc w:val="both"/>
    </w:pPr>
    <w:rPr>
      <w:rFonts w:ascii="Copperplate Gothic Light" w:hAnsi="Copperplate Gothic Light"/>
    </w:rPr>
  </w:style>
  <w:style w:type="paragraph" w:styleId="List">
    <w:name w:val="List"/>
    <w:basedOn w:val="BodyText"/>
    <w:rsid w:val="001716CB"/>
    <w:rPr>
      <w:rFonts w:cs="Tahoma"/>
    </w:rPr>
  </w:style>
  <w:style w:type="paragraph" w:styleId="Caption">
    <w:name w:val="caption"/>
    <w:basedOn w:val="Normal"/>
    <w:qFormat/>
    <w:rsid w:val="001716C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716CB"/>
    <w:pPr>
      <w:suppressLineNumbers/>
    </w:pPr>
    <w:rPr>
      <w:rFonts w:cs="Tahoma"/>
    </w:rPr>
  </w:style>
  <w:style w:type="paragraph" w:styleId="BodyText2">
    <w:name w:val="Body Text 2"/>
    <w:basedOn w:val="Normal"/>
    <w:rsid w:val="001716CB"/>
    <w:pPr>
      <w:jc w:val="both"/>
    </w:pPr>
    <w:rPr>
      <w:rFonts w:ascii="Tahoma" w:hAnsi="Tahoma" w:cs="Tahoma"/>
      <w:sz w:val="22"/>
    </w:rPr>
  </w:style>
  <w:style w:type="paragraph" w:styleId="Header">
    <w:name w:val="header"/>
    <w:basedOn w:val="Normal"/>
    <w:rsid w:val="001716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16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1716C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1716CB"/>
    <w:pPr>
      <w:suppressLineNumbers/>
    </w:pPr>
  </w:style>
  <w:style w:type="paragraph" w:customStyle="1" w:styleId="TableHeading">
    <w:name w:val="Table Heading"/>
    <w:basedOn w:val="TableContents"/>
    <w:rsid w:val="001716CB"/>
    <w:pPr>
      <w:jc w:val="center"/>
    </w:pPr>
    <w:rPr>
      <w:b/>
      <w:bCs/>
    </w:rPr>
  </w:style>
  <w:style w:type="table" w:styleId="TableGrid">
    <w:name w:val="Table Grid"/>
    <w:basedOn w:val="TableNormal"/>
    <w:rsid w:val="008B577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9F51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F5100"/>
    <w:rPr>
      <w:rFonts w:ascii="Tahoma" w:hAnsi="Tahoma" w:cs="Tahoma"/>
      <w:sz w:val="16"/>
      <w:szCs w:val="16"/>
      <w:lang w:eastAsia="ar-SA"/>
    </w:rPr>
  </w:style>
  <w:style w:type="character" w:customStyle="1" w:styleId="hghlt">
    <w:name w:val="hghlt"/>
    <w:basedOn w:val="DefaultParagraphFont"/>
    <w:rsid w:val="001E2ED0"/>
  </w:style>
  <w:style w:type="paragraph" w:styleId="ListParagraph">
    <w:name w:val="List Paragraph"/>
    <w:basedOn w:val="Normal"/>
    <w:uiPriority w:val="34"/>
    <w:qFormat/>
    <w:rsid w:val="003764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FDC36-CC3E-4AF8-A917-FF98A1D5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ZAMROUD</vt:lpstr>
    </vt:vector>
  </TitlesOfParts>
  <Company>Microsoft Corporation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ZAMROUD</dc:title>
  <dc:creator>Joseph</dc:creator>
  <cp:lastModifiedBy>Fabienne</cp:lastModifiedBy>
  <cp:revision>41</cp:revision>
  <cp:lastPrinted>2009-04-29T08:24:00Z</cp:lastPrinted>
  <dcterms:created xsi:type="dcterms:W3CDTF">2013-04-19T19:53:00Z</dcterms:created>
  <dcterms:modified xsi:type="dcterms:W3CDTF">2015-06-16T07:20:00Z</dcterms:modified>
</cp:coreProperties>
</file>