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6FD4" w:rsidRDefault="00064DEC">
      <w:pPr>
        <w:spacing w:before="67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8447405</wp:posOffset>
                </wp:positionV>
                <wp:extent cx="6781800" cy="0"/>
                <wp:effectExtent l="10160" t="8255" r="8890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13303"/>
                          <a:chExt cx="10680" cy="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91" y="13303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4.55pt;margin-top:665.15pt;width:534pt;height:0;z-index:-251659776;mso-position-horizontal-relative:page;mso-position-vertical-relative:page" coordorigin="691,13303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">
                <v:shape id="Freeform 19" o:spid="_x0000_s1027" style="position:absolute;left:691;top:13303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dJcQA&#10;AADbAAAADwAAAGRycy9kb3ducmV2LnhtbESPQWvCQBCF7wX/wzJCb3Wjgm1TVxGhYkNzMC09D9kx&#10;CWZnQ3Zr4r93DoXeZnhv3vtmvR1dq67Uh8azgfksAUVcettwZeD76/3pBVSIyBZbz2TgRgG2m8nD&#10;GlPrBz7RtYiVkhAOKRqoY+xSrUNZk8Mw8x2xaGffO4yy9pW2PQ4S7lq9SJKVdtiwNNTY0b6m8lL8&#10;OgOH4sPmpzz7uT1nw2vmjvnnEnNjHqfj7g1UpDH+m/+uj1bwBVZ+kQH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qHSXEAAAA2wAAAA8AAAAAAAAAAAAAAAAAmAIAAGRycy9k&#10;b3ducmV2LnhtbFBLBQYAAAAABAAEAPUAAACJAwAAAAA=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4290060</wp:posOffset>
                </wp:positionV>
                <wp:extent cx="6781800" cy="0"/>
                <wp:effectExtent l="10160" t="13335" r="8890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6756"/>
                          <a:chExt cx="10680" cy="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91" y="6756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.55pt;margin-top:337.8pt;width:534pt;height:0;z-index:-251660800;mso-position-horizontal-relative:page;mso-position-vertical-relative:page" coordorigin="691,6756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">
                <v:shape id="Freeform 17" o:spid="_x0000_s1027" style="position:absolute;left:691;top:6756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szMEA&#10;AADbAAAADwAAAGRycy9kb3ducmV2LnhtbERPTWvCQBC9F/wPywi91Y0WrEZXEUGxoTkYxfOQHZNg&#10;djZkVxP/fbdQ8DaP9znLdW9q8aDWVZYVjEcRCOLc6ooLBefT7mMGwnlkjbVlUvAkB+vV4G2JsbYd&#10;H+mR+UKEEHYxKii9b2IpXV6SQTeyDXHgrrY16ANsC6lb7EK4qeUkiqbSYMWhocSGtiXlt+xuFOyz&#10;b50e0+Ty/Eq6eWIO6c8npkq9D/vNAoSn3r/E/+6DDvOn8PdLO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5LMzBAAAA2wAAAA8AAAAAAAAAAAAAAAAAmAIAAGRycy9kb3du&#10;cmV2LnhtbFBLBQYAAAAABAAEAPUAAACGAwAAAAA=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2671445</wp:posOffset>
                </wp:positionV>
                <wp:extent cx="6781800" cy="0"/>
                <wp:effectExtent l="10160" t="13970" r="8890" b="146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4207"/>
                          <a:chExt cx="10680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91" y="4207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4.55pt;margin-top:210.35pt;width:534pt;height:0;z-index:-251661824;mso-position-horizontal-relative:page;mso-position-vertical-relative:page" coordorigin="691,4207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">
                <v:shape id="Freeform 15" o:spid="_x0000_s1027" style="position:absolute;left:691;top:4207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XIMEA&#10;AADbAAAADwAAAGRycy9kb3ducmV2LnhtbERPTWvCQBC9F/wPywi91Y1VrEZXkYJiQ3MwiuchOybB&#10;7GzIbk38912h0Ns83uesNr2pxZ1aV1lWMB5FIIhzqysuFJxPu7c5COeRNdaWScGDHGzWg5cVxtp2&#10;fKR75gsRQtjFqKD0vomldHlJBt3INsSBu9rWoA+wLaRusQvhppbvUTSTBisODSU29FlSfst+jIJ9&#10;9qXTY5pcHh9Jt0jMIf2eYKrU67DfLkF46v2/+M990GH+FJ6/h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FyDBAAAA2wAAAA8AAAAAAAAAAAAAAAAAmAIAAGRycy9kb3du&#10;cmV2LnhtbFBLBQYAAAAABAAEAPUAAACGAwAAAAA=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1830070</wp:posOffset>
                </wp:positionV>
                <wp:extent cx="6781800" cy="0"/>
                <wp:effectExtent l="10160" t="10795" r="8890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2882"/>
                          <a:chExt cx="10680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91" y="2882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4.55pt;margin-top:144.1pt;width:534pt;height:0;z-index:-251662848;mso-position-horizontal-relative:page;mso-position-vertical-relative:page" coordorigin="691,2882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">
                <v:shape id="Freeform 13" o:spid="_x0000_s1027" style="position:absolute;left:691;top:2882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qz8IA&#10;AADbAAAADwAAAGRycy9kb3ducmV2LnhtbERPS2vCQBC+F/wPywje6kaFPlI3QQRFQ3MwFc9DdpoE&#10;s7Mhu5r477uFQm/z8T1nnY6mFXfqXWNZwWIegSAurW64UnD+2j2/gXAeWWNrmRQ8yEGaTJ7WGGs7&#10;8Inuha9ECGEXo4La+y6W0pU1GXRz2xEH7tv2Bn2AfSV1j0MIN61cRtGLNNhwaKixo21N5bW4GQX7&#10;4qjzU55dHq/Z8J6ZQ/65wlyp2XTcfIDwNPp/8Z/7oMP8Jfz+Eg6Qy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irPwgAAANsAAAAPAAAAAAAAAAAAAAAAAJgCAABkcnMvZG93&#10;bnJldi54bWxQSwUGAAAAAAQABAD1AAAAhwMAAAAA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2F32F2">
        <w:rPr>
          <w:rFonts w:ascii="Cambria" w:eastAsia="Cambria" w:hAnsi="Cambria" w:cs="Cambria"/>
          <w:sz w:val="28"/>
          <w:szCs w:val="28"/>
        </w:rPr>
        <w:t>Ta</w:t>
      </w:r>
      <w:r w:rsidR="002F32F2">
        <w:rPr>
          <w:rFonts w:ascii="Cambria" w:eastAsia="Cambria" w:hAnsi="Cambria" w:cs="Cambria"/>
          <w:spacing w:val="-1"/>
          <w:sz w:val="28"/>
          <w:szCs w:val="28"/>
        </w:rPr>
        <w:t>l</w:t>
      </w:r>
      <w:r w:rsidR="002F32F2">
        <w:rPr>
          <w:rFonts w:ascii="Cambria" w:eastAsia="Cambria" w:hAnsi="Cambria" w:cs="Cambria"/>
          <w:spacing w:val="4"/>
          <w:sz w:val="28"/>
          <w:szCs w:val="28"/>
        </w:rPr>
        <w:t>a</w:t>
      </w:r>
      <w:r w:rsidR="002F32F2">
        <w:rPr>
          <w:rFonts w:ascii="Cambria" w:eastAsia="Cambria" w:hAnsi="Cambria" w:cs="Cambria"/>
          <w:sz w:val="28"/>
          <w:szCs w:val="28"/>
        </w:rPr>
        <w:t>at</w:t>
      </w:r>
      <w:proofErr w:type="spellEnd"/>
      <w:r w:rsidR="002F32F2"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proofErr w:type="spellStart"/>
      <w:r w:rsidR="002F32F2">
        <w:rPr>
          <w:rFonts w:ascii="Cambria" w:eastAsia="Cambria" w:hAnsi="Cambria" w:cs="Cambria"/>
          <w:sz w:val="28"/>
          <w:szCs w:val="28"/>
        </w:rPr>
        <w:t>She</w:t>
      </w:r>
      <w:r w:rsidR="002F32F2">
        <w:rPr>
          <w:rFonts w:ascii="Cambria" w:eastAsia="Cambria" w:hAnsi="Cambria" w:cs="Cambria"/>
          <w:spacing w:val="6"/>
          <w:sz w:val="28"/>
          <w:szCs w:val="28"/>
        </w:rPr>
        <w:t>h</w:t>
      </w:r>
      <w:r w:rsidR="002F32F2">
        <w:rPr>
          <w:rFonts w:ascii="Cambria" w:eastAsia="Cambria" w:hAnsi="Cambria" w:cs="Cambria"/>
          <w:sz w:val="28"/>
          <w:szCs w:val="28"/>
        </w:rPr>
        <w:t>ade</w:t>
      </w:r>
      <w:proofErr w:type="spellEnd"/>
      <w:r w:rsidR="002F32F2">
        <w:rPr>
          <w:rFonts w:ascii="Cambria" w:eastAsia="Cambria" w:hAnsi="Cambria" w:cs="Cambria"/>
          <w:spacing w:val="50"/>
          <w:sz w:val="28"/>
          <w:szCs w:val="28"/>
        </w:rPr>
        <w:t xml:space="preserve"> </w:t>
      </w:r>
      <w:r w:rsidR="002F32F2">
        <w:rPr>
          <w:rFonts w:ascii="Cambria" w:eastAsia="Cambria" w:hAnsi="Cambria" w:cs="Cambria"/>
          <w:sz w:val="28"/>
          <w:szCs w:val="28"/>
        </w:rPr>
        <w:t>S</w:t>
      </w:r>
      <w:r w:rsidR="002F32F2">
        <w:rPr>
          <w:rFonts w:ascii="Cambria" w:eastAsia="Cambria" w:hAnsi="Cambria" w:cs="Cambria"/>
          <w:spacing w:val="3"/>
          <w:sz w:val="28"/>
          <w:szCs w:val="28"/>
        </w:rPr>
        <w:t>t</w:t>
      </w:r>
      <w:r w:rsidR="002F32F2">
        <w:rPr>
          <w:rFonts w:ascii="Cambria" w:eastAsia="Cambria" w:hAnsi="Cambria" w:cs="Cambria"/>
          <w:sz w:val="28"/>
          <w:szCs w:val="28"/>
        </w:rPr>
        <w:t>r</w:t>
      </w:r>
      <w:r w:rsidR="002F32F2">
        <w:rPr>
          <w:rFonts w:ascii="Cambria" w:eastAsia="Cambria" w:hAnsi="Cambria" w:cs="Cambria"/>
          <w:spacing w:val="1"/>
          <w:sz w:val="28"/>
          <w:szCs w:val="28"/>
        </w:rPr>
        <w:t>.</w:t>
      </w:r>
      <w:r w:rsidR="002F32F2">
        <w:rPr>
          <w:rFonts w:ascii="Cambria" w:eastAsia="Cambria" w:hAnsi="Cambria" w:cs="Cambria"/>
          <w:sz w:val="28"/>
          <w:szCs w:val="28"/>
        </w:rPr>
        <w:t>,</w:t>
      </w:r>
      <w:r w:rsidR="002F32F2">
        <w:rPr>
          <w:rFonts w:ascii="Cambria" w:eastAsia="Cambria" w:hAnsi="Cambria" w:cs="Cambria"/>
          <w:spacing w:val="-4"/>
          <w:sz w:val="28"/>
          <w:szCs w:val="28"/>
        </w:rPr>
        <w:t xml:space="preserve"> </w:t>
      </w:r>
      <w:r w:rsidR="002F32F2">
        <w:rPr>
          <w:rFonts w:ascii="Cambria" w:eastAsia="Cambria" w:hAnsi="Cambria" w:cs="Cambria"/>
          <w:spacing w:val="4"/>
          <w:sz w:val="28"/>
          <w:szCs w:val="28"/>
        </w:rPr>
        <w:t>M</w:t>
      </w:r>
      <w:r w:rsidR="002F32F2">
        <w:rPr>
          <w:rFonts w:ascii="Cambria" w:eastAsia="Cambria" w:hAnsi="Cambria" w:cs="Cambria"/>
          <w:sz w:val="28"/>
          <w:szCs w:val="28"/>
        </w:rPr>
        <w:t>a</w:t>
      </w:r>
      <w:r w:rsidR="002F32F2">
        <w:rPr>
          <w:rFonts w:ascii="Cambria" w:eastAsia="Cambria" w:hAnsi="Cambria" w:cs="Cambria"/>
          <w:spacing w:val="-1"/>
          <w:sz w:val="28"/>
          <w:szCs w:val="28"/>
        </w:rPr>
        <w:t>r</w:t>
      </w:r>
      <w:r w:rsidR="002F32F2">
        <w:rPr>
          <w:rFonts w:ascii="Cambria" w:eastAsia="Cambria" w:hAnsi="Cambria" w:cs="Cambria"/>
          <w:spacing w:val="4"/>
          <w:sz w:val="28"/>
          <w:szCs w:val="28"/>
        </w:rPr>
        <w:t>-</w:t>
      </w:r>
      <w:r w:rsidR="002F32F2">
        <w:rPr>
          <w:rFonts w:ascii="Cambria" w:eastAsia="Cambria" w:hAnsi="Cambria" w:cs="Cambria"/>
          <w:sz w:val="28"/>
          <w:szCs w:val="28"/>
        </w:rPr>
        <w:t xml:space="preserve">Elias                                                                    </w:t>
      </w:r>
      <w:r w:rsidR="002F32F2">
        <w:rPr>
          <w:rFonts w:ascii="Cambria" w:eastAsia="Cambria" w:hAnsi="Cambria" w:cs="Cambria"/>
          <w:spacing w:val="47"/>
          <w:sz w:val="28"/>
          <w:szCs w:val="28"/>
        </w:rPr>
        <w:t xml:space="preserve"> </w:t>
      </w:r>
      <w:r w:rsidR="002F32F2">
        <w:rPr>
          <w:rFonts w:ascii="Cambria" w:eastAsia="Cambria" w:hAnsi="Cambria" w:cs="Cambria"/>
          <w:sz w:val="28"/>
          <w:szCs w:val="28"/>
        </w:rPr>
        <w:t>(+96</w:t>
      </w:r>
      <w:r w:rsidR="002F32F2">
        <w:rPr>
          <w:rFonts w:ascii="Cambria" w:eastAsia="Cambria" w:hAnsi="Cambria" w:cs="Cambria"/>
          <w:spacing w:val="3"/>
          <w:sz w:val="28"/>
          <w:szCs w:val="28"/>
        </w:rPr>
        <w:t>1</w:t>
      </w:r>
      <w:proofErr w:type="gramStart"/>
      <w:r w:rsidR="002F32F2">
        <w:rPr>
          <w:rFonts w:ascii="Cambria" w:eastAsia="Cambria" w:hAnsi="Cambria" w:cs="Cambria"/>
          <w:sz w:val="28"/>
          <w:szCs w:val="28"/>
        </w:rPr>
        <w:t>)-</w:t>
      </w:r>
      <w:proofErr w:type="gramEnd"/>
      <w:r w:rsidR="002F32F2"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 w:rsidR="001345C8">
        <w:rPr>
          <w:rFonts w:ascii="Cambria" w:eastAsia="Cambria" w:hAnsi="Cambria" w:cs="Cambria"/>
          <w:spacing w:val="-9"/>
          <w:sz w:val="28"/>
          <w:szCs w:val="28"/>
        </w:rPr>
        <w:t>0</w:t>
      </w:r>
      <w:r w:rsidR="002F32F2">
        <w:rPr>
          <w:rFonts w:ascii="Cambria" w:eastAsia="Cambria" w:hAnsi="Cambria" w:cs="Cambria"/>
          <w:spacing w:val="5"/>
          <w:sz w:val="28"/>
          <w:szCs w:val="28"/>
        </w:rPr>
        <w:t>1</w:t>
      </w:r>
      <w:r w:rsidR="002F32F2">
        <w:rPr>
          <w:rFonts w:ascii="Cambria" w:eastAsia="Cambria" w:hAnsi="Cambria" w:cs="Cambria"/>
          <w:sz w:val="28"/>
          <w:szCs w:val="28"/>
        </w:rPr>
        <w:t>-</w:t>
      </w:r>
      <w:r w:rsidR="002F32F2"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 w:rsidR="002F32F2">
        <w:rPr>
          <w:rFonts w:ascii="Cambria" w:eastAsia="Cambria" w:hAnsi="Cambria" w:cs="Cambria"/>
          <w:sz w:val="28"/>
          <w:szCs w:val="28"/>
        </w:rPr>
        <w:t>304</w:t>
      </w:r>
      <w:r w:rsidR="002F32F2"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 w:rsidR="001345C8">
        <w:rPr>
          <w:rFonts w:ascii="Cambria" w:eastAsia="Cambria" w:hAnsi="Cambria" w:cs="Cambria"/>
          <w:spacing w:val="5"/>
          <w:sz w:val="28"/>
          <w:szCs w:val="28"/>
        </w:rPr>
        <w:t>216</w:t>
      </w:r>
    </w:p>
    <w:p w:rsidR="00ED6FD4" w:rsidRDefault="002F32F2">
      <w:pPr>
        <w:spacing w:before="3"/>
        <w:ind w:left="100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Sinno</w:t>
      </w:r>
      <w:proofErr w:type="spellEnd"/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8"/>
          <w:szCs w:val="28"/>
        </w:rPr>
        <w:t>B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d</w:t>
      </w:r>
      <w:r>
        <w:rPr>
          <w:rFonts w:ascii="Cambria" w:eastAsia="Cambria" w:hAnsi="Cambria" w:cs="Cambria"/>
          <w:spacing w:val="1"/>
          <w:sz w:val="28"/>
          <w:szCs w:val="28"/>
        </w:rPr>
        <w:t>g</w:t>
      </w:r>
      <w:proofErr w:type="spellEnd"/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1</w:t>
      </w:r>
      <w:r>
        <w:rPr>
          <w:rFonts w:ascii="Cambria" w:eastAsia="Cambria" w:hAnsi="Cambria" w:cs="Cambria"/>
          <w:spacing w:val="-1"/>
          <w:sz w:val="28"/>
          <w:szCs w:val="28"/>
        </w:rPr>
        <w:t>2</w:t>
      </w:r>
      <w:proofErr w:type="spellStart"/>
      <w:r>
        <w:rPr>
          <w:rFonts w:ascii="Cambria" w:eastAsia="Cambria" w:hAnsi="Cambria" w:cs="Cambria"/>
          <w:spacing w:val="1"/>
          <w:position w:val="7"/>
          <w:sz w:val="18"/>
          <w:szCs w:val="18"/>
        </w:rPr>
        <w:t>t</w:t>
      </w:r>
      <w:r>
        <w:rPr>
          <w:rFonts w:ascii="Cambria" w:eastAsia="Cambria" w:hAnsi="Cambria" w:cs="Cambria"/>
          <w:position w:val="7"/>
          <w:sz w:val="18"/>
          <w:szCs w:val="18"/>
        </w:rPr>
        <w:t>h</w:t>
      </w:r>
      <w:proofErr w:type="spellEnd"/>
      <w:r>
        <w:rPr>
          <w:rFonts w:ascii="Cambria" w:eastAsia="Cambria" w:hAnsi="Cambria" w:cs="Cambria"/>
          <w:spacing w:val="22"/>
          <w:position w:val="7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2"/>
          <w:sz w:val="28"/>
          <w:szCs w:val="28"/>
        </w:rPr>
        <w:t>f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 xml:space="preserve">oor                                                                                      </w:t>
      </w:r>
      <w:r>
        <w:rPr>
          <w:rFonts w:ascii="Cambria" w:eastAsia="Cambria" w:hAnsi="Cambria" w:cs="Cambria"/>
          <w:spacing w:val="33"/>
          <w:sz w:val="28"/>
          <w:szCs w:val="28"/>
        </w:rPr>
        <w:t xml:space="preserve"> </w:t>
      </w:r>
      <w:r w:rsidR="001345C8">
        <w:rPr>
          <w:rFonts w:ascii="Cambria" w:eastAsia="Cambria" w:hAnsi="Cambria" w:cs="Cambria"/>
          <w:sz w:val="28"/>
          <w:szCs w:val="28"/>
        </w:rPr>
        <w:t>(+961</w:t>
      </w:r>
      <w:proofErr w:type="gramStart"/>
      <w:r>
        <w:rPr>
          <w:rFonts w:ascii="Cambria" w:eastAsia="Cambria" w:hAnsi="Cambria" w:cs="Cambria"/>
          <w:spacing w:val="-2"/>
          <w:sz w:val="28"/>
          <w:szCs w:val="28"/>
        </w:rPr>
        <w:t>)</w:t>
      </w:r>
      <w:r>
        <w:rPr>
          <w:rFonts w:ascii="Cambria" w:eastAsia="Cambria" w:hAnsi="Cambria" w:cs="Cambria"/>
          <w:sz w:val="28"/>
          <w:szCs w:val="28"/>
        </w:rPr>
        <w:t>-</w:t>
      </w:r>
      <w:proofErr w:type="gramEnd"/>
      <w:r>
        <w:rPr>
          <w:rFonts w:ascii="Cambria" w:eastAsia="Cambria" w:hAnsi="Cambria" w:cs="Cambria"/>
          <w:spacing w:val="-4"/>
          <w:sz w:val="28"/>
          <w:szCs w:val="28"/>
        </w:rPr>
        <w:t xml:space="preserve"> </w:t>
      </w:r>
      <w:r w:rsidR="001345C8">
        <w:rPr>
          <w:rFonts w:ascii="Cambria" w:eastAsia="Cambria" w:hAnsi="Cambria" w:cs="Cambria"/>
          <w:spacing w:val="-4"/>
          <w:sz w:val="28"/>
          <w:szCs w:val="28"/>
        </w:rPr>
        <w:t>71</w:t>
      </w:r>
      <w:r>
        <w:rPr>
          <w:rFonts w:ascii="Cambria" w:eastAsia="Cambria" w:hAnsi="Cambria" w:cs="Cambria"/>
          <w:sz w:val="28"/>
          <w:szCs w:val="28"/>
        </w:rPr>
        <w:t>-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 w:rsidR="001345C8">
        <w:rPr>
          <w:rFonts w:ascii="Cambria" w:eastAsia="Cambria" w:hAnsi="Cambria" w:cs="Cambria"/>
          <w:sz w:val="28"/>
          <w:szCs w:val="28"/>
        </w:rPr>
        <w:t>209</w:t>
      </w:r>
      <w:r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 w:rsidR="001345C8">
        <w:rPr>
          <w:rFonts w:ascii="Cambria" w:eastAsia="Cambria" w:hAnsi="Cambria" w:cs="Cambria"/>
          <w:sz w:val="28"/>
          <w:szCs w:val="28"/>
        </w:rPr>
        <w:t>365</w:t>
      </w:r>
    </w:p>
    <w:p w:rsidR="00ED6FD4" w:rsidRDefault="002F32F2">
      <w:pPr>
        <w:spacing w:line="320" w:lineRule="exact"/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-2"/>
          <w:sz w:val="28"/>
          <w:szCs w:val="28"/>
        </w:rPr>
        <w:t>B</w:t>
      </w:r>
      <w:r>
        <w:rPr>
          <w:rFonts w:ascii="Cambria" w:eastAsia="Cambria" w:hAnsi="Cambria" w:cs="Cambria"/>
          <w:sz w:val="28"/>
          <w:szCs w:val="28"/>
        </w:rPr>
        <w:t>ei</w:t>
      </w:r>
      <w:r>
        <w:rPr>
          <w:rFonts w:ascii="Cambria" w:eastAsia="Cambria" w:hAnsi="Cambria" w:cs="Cambria"/>
          <w:spacing w:val="4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u</w:t>
      </w:r>
      <w:r>
        <w:rPr>
          <w:rFonts w:ascii="Cambria" w:eastAsia="Cambria" w:hAnsi="Cambria" w:cs="Cambria"/>
          <w:spacing w:val="2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pacing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Leb</w:t>
      </w:r>
      <w:r>
        <w:rPr>
          <w:rFonts w:ascii="Cambria" w:eastAsia="Cambria" w:hAnsi="Cambria" w:cs="Cambria"/>
          <w:spacing w:val="4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 xml:space="preserve">non                                                                                                </w:t>
      </w:r>
      <w:r>
        <w:rPr>
          <w:rFonts w:ascii="Cambria" w:eastAsia="Cambria" w:hAnsi="Cambria" w:cs="Cambria"/>
          <w:spacing w:val="32"/>
          <w:sz w:val="28"/>
          <w:szCs w:val="28"/>
        </w:rPr>
        <w:t xml:space="preserve"> </w:t>
      </w:r>
      <w:hyperlink r:id="rId6">
        <w:r>
          <w:rPr>
            <w:rFonts w:ascii="Cambria" w:eastAsia="Cambria" w:hAnsi="Cambria" w:cs="Cambria"/>
            <w:sz w:val="28"/>
            <w:szCs w:val="28"/>
          </w:rPr>
          <w:t>ra</w:t>
        </w:r>
        <w:r>
          <w:rPr>
            <w:rFonts w:ascii="Cambria" w:eastAsia="Cambria" w:hAnsi="Cambria" w:cs="Cambria"/>
            <w:spacing w:val="2"/>
            <w:sz w:val="28"/>
            <w:szCs w:val="28"/>
          </w:rPr>
          <w:t>j</w:t>
        </w:r>
        <w:r>
          <w:rPr>
            <w:rFonts w:ascii="Cambria" w:eastAsia="Cambria" w:hAnsi="Cambria" w:cs="Cambria"/>
            <w:sz w:val="28"/>
            <w:szCs w:val="28"/>
          </w:rPr>
          <w:t>ait</w:t>
        </w:r>
        <w:r>
          <w:rPr>
            <w:rFonts w:ascii="Cambria" w:eastAsia="Cambria" w:hAnsi="Cambria" w:cs="Cambria"/>
            <w:spacing w:val="4"/>
            <w:sz w:val="28"/>
            <w:szCs w:val="28"/>
          </w:rPr>
          <w:t>a</w:t>
        </w:r>
        <w:r>
          <w:rPr>
            <w:rFonts w:ascii="Cambria" w:eastAsia="Cambria" w:hAnsi="Cambria" w:cs="Cambria"/>
            <w:sz w:val="28"/>
            <w:szCs w:val="28"/>
          </w:rPr>
          <w:t>ni@</w:t>
        </w:r>
        <w:r>
          <w:rPr>
            <w:rFonts w:ascii="Cambria" w:eastAsia="Cambria" w:hAnsi="Cambria" w:cs="Cambria"/>
            <w:spacing w:val="4"/>
            <w:sz w:val="28"/>
            <w:szCs w:val="28"/>
          </w:rPr>
          <w:t>g</w:t>
        </w:r>
        <w:r>
          <w:rPr>
            <w:rFonts w:ascii="Cambria" w:eastAsia="Cambria" w:hAnsi="Cambria" w:cs="Cambria"/>
            <w:sz w:val="28"/>
            <w:szCs w:val="28"/>
          </w:rPr>
          <w:t>mai</w:t>
        </w:r>
        <w:r>
          <w:rPr>
            <w:rFonts w:ascii="Cambria" w:eastAsia="Cambria" w:hAnsi="Cambria" w:cs="Cambria"/>
            <w:spacing w:val="-1"/>
            <w:sz w:val="28"/>
            <w:szCs w:val="28"/>
          </w:rPr>
          <w:t>l</w:t>
        </w:r>
        <w:r>
          <w:rPr>
            <w:rFonts w:ascii="Cambria" w:eastAsia="Cambria" w:hAnsi="Cambria" w:cs="Cambria"/>
            <w:spacing w:val="1"/>
            <w:sz w:val="28"/>
            <w:szCs w:val="28"/>
          </w:rPr>
          <w:t>.</w:t>
        </w:r>
        <w:r>
          <w:rPr>
            <w:rFonts w:ascii="Cambria" w:eastAsia="Cambria" w:hAnsi="Cambria" w:cs="Cambria"/>
            <w:spacing w:val="2"/>
            <w:sz w:val="28"/>
            <w:szCs w:val="28"/>
          </w:rPr>
          <w:t>c</w:t>
        </w:r>
        <w:r>
          <w:rPr>
            <w:rFonts w:ascii="Cambria" w:eastAsia="Cambria" w:hAnsi="Cambria" w:cs="Cambria"/>
            <w:sz w:val="28"/>
            <w:szCs w:val="28"/>
          </w:rPr>
          <w:t>om</w:t>
        </w:r>
      </w:hyperlink>
    </w:p>
    <w:p w:rsidR="00ED6FD4" w:rsidRDefault="00ED6FD4">
      <w:pPr>
        <w:spacing w:before="7" w:line="180" w:lineRule="exact"/>
        <w:rPr>
          <w:sz w:val="19"/>
          <w:szCs w:val="19"/>
        </w:rPr>
      </w:pPr>
    </w:p>
    <w:p w:rsidR="00ED6FD4" w:rsidRDefault="002F32F2">
      <w:pPr>
        <w:spacing w:line="540" w:lineRule="exact"/>
        <w:ind w:left="3980" w:right="3879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position w:val="-2"/>
          <w:sz w:val="48"/>
          <w:szCs w:val="48"/>
        </w:rPr>
        <w:t>R</w:t>
      </w:r>
      <w:r>
        <w:rPr>
          <w:rFonts w:ascii="Cambria" w:eastAsia="Cambria" w:hAnsi="Cambria" w:cs="Cambria"/>
          <w:b/>
          <w:spacing w:val="3"/>
          <w:position w:val="-2"/>
          <w:sz w:val="48"/>
          <w:szCs w:val="48"/>
        </w:rPr>
        <w:t>a</w:t>
      </w:r>
      <w:r>
        <w:rPr>
          <w:rFonts w:ascii="Cambria" w:eastAsia="Cambria" w:hAnsi="Cambria" w:cs="Cambria"/>
          <w:b/>
          <w:position w:val="-2"/>
          <w:sz w:val="48"/>
          <w:szCs w:val="48"/>
        </w:rPr>
        <w:t>ja</w:t>
      </w:r>
      <w:r>
        <w:rPr>
          <w:rFonts w:ascii="Cambria" w:eastAsia="Cambria" w:hAnsi="Cambria" w:cs="Cambria"/>
          <w:b/>
          <w:spacing w:val="-8"/>
          <w:position w:val="-2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position w:val="-2"/>
          <w:sz w:val="48"/>
          <w:szCs w:val="48"/>
        </w:rPr>
        <w:t>M.</w:t>
      </w:r>
      <w:r>
        <w:rPr>
          <w:rFonts w:ascii="Cambria" w:eastAsia="Cambria" w:hAnsi="Cambria" w:cs="Cambria"/>
          <w:b/>
          <w:spacing w:val="-5"/>
          <w:position w:val="-2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w w:val="99"/>
          <w:position w:val="-2"/>
          <w:sz w:val="48"/>
          <w:szCs w:val="48"/>
        </w:rPr>
        <w:t>I</w:t>
      </w:r>
      <w:r>
        <w:rPr>
          <w:rFonts w:ascii="Cambria" w:eastAsia="Cambria" w:hAnsi="Cambria" w:cs="Cambria"/>
          <w:b/>
          <w:spacing w:val="1"/>
          <w:w w:val="99"/>
          <w:position w:val="-2"/>
          <w:sz w:val="48"/>
          <w:szCs w:val="48"/>
        </w:rPr>
        <w:t>t</w:t>
      </w:r>
      <w:r>
        <w:rPr>
          <w:rFonts w:ascii="Cambria" w:eastAsia="Cambria" w:hAnsi="Cambria" w:cs="Cambria"/>
          <w:b/>
          <w:spacing w:val="3"/>
          <w:w w:val="99"/>
          <w:position w:val="-2"/>
          <w:sz w:val="48"/>
          <w:szCs w:val="48"/>
        </w:rPr>
        <w:t>a</w:t>
      </w:r>
      <w:r>
        <w:rPr>
          <w:rFonts w:ascii="Cambria" w:eastAsia="Cambria" w:hAnsi="Cambria" w:cs="Cambria"/>
          <w:b/>
          <w:w w:val="99"/>
          <w:position w:val="-2"/>
          <w:sz w:val="48"/>
          <w:szCs w:val="48"/>
        </w:rPr>
        <w:t>ni</w:t>
      </w:r>
    </w:p>
    <w:p w:rsidR="00ED6FD4" w:rsidRDefault="00ED6FD4">
      <w:pPr>
        <w:spacing w:before="6" w:line="160" w:lineRule="exact"/>
        <w:rPr>
          <w:sz w:val="16"/>
          <w:szCs w:val="16"/>
        </w:rPr>
      </w:pPr>
    </w:p>
    <w:p w:rsidR="00ED6FD4" w:rsidRDefault="002F32F2">
      <w:pPr>
        <w:spacing w:before="23"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j</w:t>
      </w:r>
      <w:r>
        <w:rPr>
          <w:rFonts w:ascii="Arial" w:eastAsia="Arial" w:hAnsi="Arial" w:cs="Arial"/>
          <w:b/>
          <w:position w:val="-1"/>
          <w:sz w:val="28"/>
          <w:szCs w:val="28"/>
        </w:rPr>
        <w:t>ec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position w:val="-1"/>
          <w:sz w:val="28"/>
          <w:szCs w:val="28"/>
        </w:rPr>
        <w:t>es:</w:t>
      </w:r>
    </w:p>
    <w:p w:rsidR="00ED6FD4" w:rsidRDefault="00ED6FD4">
      <w:pPr>
        <w:spacing w:before="8" w:line="180" w:lineRule="exact"/>
        <w:rPr>
          <w:sz w:val="19"/>
          <w:szCs w:val="19"/>
        </w:rPr>
      </w:pPr>
    </w:p>
    <w:p w:rsidR="00ED6FD4" w:rsidRDefault="002F32F2">
      <w:pPr>
        <w:spacing w:before="34" w:line="260" w:lineRule="exact"/>
        <w:ind w:left="100" w:right="443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ec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eader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env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ack</w:t>
      </w:r>
      <w:r>
        <w:rPr>
          <w:spacing w:val="-3"/>
          <w:sz w:val="24"/>
          <w:szCs w:val="24"/>
        </w:rPr>
        <w:t xml:space="preserve"> r</w:t>
      </w:r>
      <w:r>
        <w:rPr>
          <w:sz w:val="24"/>
          <w:szCs w:val="24"/>
        </w:rPr>
        <w:t>ec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</w:p>
    <w:p w:rsidR="00ED6FD4" w:rsidRDefault="00ED6FD4">
      <w:pPr>
        <w:spacing w:before="5" w:line="220" w:lineRule="exact"/>
        <w:rPr>
          <w:sz w:val="22"/>
          <w:szCs w:val="22"/>
        </w:rPr>
      </w:pPr>
    </w:p>
    <w:p w:rsidR="00ED6FD4" w:rsidRDefault="002F32F2">
      <w:pPr>
        <w:spacing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position w:val="-1"/>
          <w:sz w:val="28"/>
          <w:szCs w:val="28"/>
        </w:rPr>
        <w:t>ca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:</w:t>
      </w:r>
    </w:p>
    <w:p w:rsidR="00ED6FD4" w:rsidRDefault="00ED6FD4">
      <w:pPr>
        <w:spacing w:before="6" w:line="220" w:lineRule="exact"/>
        <w:rPr>
          <w:sz w:val="22"/>
          <w:szCs w:val="22"/>
        </w:rPr>
      </w:pPr>
    </w:p>
    <w:p w:rsidR="00ED6FD4" w:rsidRDefault="002F32F2">
      <w:pPr>
        <w:spacing w:before="30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2005   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x                                         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x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</w:p>
    <w:p w:rsidR="00ED6FD4" w:rsidRDefault="002F32F2">
      <w:pPr>
        <w:spacing w:before="45"/>
        <w:ind w:left="3662" w:right="2328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ine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inis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(</w:t>
      </w:r>
      <w:r>
        <w:rPr>
          <w:b/>
          <w:w w:val="99"/>
          <w:sz w:val="24"/>
          <w:szCs w:val="24"/>
        </w:rPr>
        <w:t>Di</w:t>
      </w:r>
      <w:r>
        <w:rPr>
          <w:b/>
          <w:spacing w:val="-1"/>
          <w:w w:val="99"/>
          <w:sz w:val="24"/>
          <w:szCs w:val="24"/>
        </w:rPr>
        <w:t>s</w:t>
      </w:r>
      <w:r>
        <w:rPr>
          <w:b/>
          <w:spacing w:val="2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i</w:t>
      </w:r>
      <w:r>
        <w:rPr>
          <w:b/>
          <w:spacing w:val="2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c</w:t>
      </w:r>
      <w:r>
        <w:rPr>
          <w:b/>
          <w:spacing w:val="1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io</w:t>
      </w:r>
      <w:r>
        <w:rPr>
          <w:b/>
          <w:spacing w:val="-3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)</w:t>
      </w:r>
    </w:p>
    <w:p w:rsidR="00ED6FD4" w:rsidRDefault="00ED6FD4">
      <w:pPr>
        <w:spacing w:before="18" w:line="200" w:lineRule="exact"/>
      </w:pPr>
    </w:p>
    <w:p w:rsidR="00ED6FD4" w:rsidRDefault="002F32F2">
      <w:pPr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sz w:val="24"/>
          <w:szCs w:val="24"/>
        </w:rPr>
        <w:t>Oct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er 2000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x                                         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x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</w:p>
    <w:p w:rsidR="00ED6FD4" w:rsidRDefault="002F32F2">
      <w:pPr>
        <w:spacing w:before="50"/>
        <w:ind w:left="3659" w:right="3055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ine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Ad</w:t>
      </w:r>
      <w:r>
        <w:rPr>
          <w:b/>
          <w:spacing w:val="-2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inis</w:t>
      </w:r>
      <w:r>
        <w:rPr>
          <w:b/>
          <w:spacing w:val="2"/>
          <w:w w:val="99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w w:val="99"/>
          <w:sz w:val="24"/>
          <w:szCs w:val="24"/>
        </w:rPr>
        <w:t>a</w:t>
      </w:r>
      <w:r>
        <w:rPr>
          <w:b/>
          <w:spacing w:val="2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ion/</w:t>
      </w:r>
      <w:r>
        <w:rPr>
          <w:b/>
          <w:spacing w:val="7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anage</w:t>
      </w:r>
      <w:r>
        <w:rPr>
          <w:b/>
          <w:spacing w:val="-2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ent</w:t>
      </w:r>
    </w:p>
    <w:p w:rsidR="00ED6FD4" w:rsidRDefault="002F32F2">
      <w:pPr>
        <w:spacing w:before="41"/>
        <w:ind w:left="3662" w:right="4392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Dual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a</w:t>
      </w:r>
      <w:r>
        <w:rPr>
          <w:b/>
          <w:spacing w:val="2"/>
          <w:w w:val="99"/>
          <w:sz w:val="24"/>
          <w:szCs w:val="24"/>
        </w:rPr>
        <w:t>j</w:t>
      </w:r>
      <w:r>
        <w:rPr>
          <w:b/>
          <w:w w:val="99"/>
          <w:sz w:val="24"/>
          <w:szCs w:val="24"/>
        </w:rPr>
        <w:t>o</w:t>
      </w:r>
      <w:r>
        <w:rPr>
          <w:b/>
          <w:spacing w:val="-5"/>
          <w:w w:val="99"/>
          <w:sz w:val="24"/>
          <w:szCs w:val="24"/>
        </w:rPr>
        <w:t>r</w:t>
      </w:r>
      <w:r>
        <w:rPr>
          <w:b/>
          <w:spacing w:val="-2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)</w:t>
      </w:r>
    </w:p>
    <w:p w:rsidR="00ED6FD4" w:rsidRDefault="00ED6FD4">
      <w:pPr>
        <w:spacing w:before="7" w:line="240" w:lineRule="exact"/>
        <w:rPr>
          <w:sz w:val="24"/>
          <w:szCs w:val="24"/>
        </w:rPr>
      </w:pPr>
    </w:p>
    <w:p w:rsidR="00ED6FD4" w:rsidRDefault="002F32F2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ce:</w:t>
      </w:r>
    </w:p>
    <w:p w:rsidR="00ED6FD4" w:rsidRDefault="00ED6FD4">
      <w:pPr>
        <w:spacing w:before="1" w:line="200" w:lineRule="exact"/>
      </w:pPr>
    </w:p>
    <w:p w:rsidR="007E5874" w:rsidRDefault="001345C8" w:rsidP="007E5874">
      <w:pPr>
        <w:spacing w:before="13" w:line="220" w:lineRule="exact"/>
        <w:ind w:firstLine="720"/>
        <w:rPr>
          <w:sz w:val="22"/>
          <w:szCs w:val="22"/>
        </w:rPr>
      </w:pPr>
      <w:r>
        <w:rPr>
          <w:w w:val="177"/>
          <w:sz w:val="24"/>
          <w:szCs w:val="24"/>
        </w:rPr>
        <w:t>V</w:t>
      </w:r>
      <w:r w:rsidR="002F32F2">
        <w:rPr>
          <w:spacing w:val="41"/>
          <w:w w:val="177"/>
          <w:sz w:val="24"/>
          <w:szCs w:val="24"/>
        </w:rPr>
        <w:t xml:space="preserve"> </w:t>
      </w:r>
      <w:r w:rsidR="007E5874">
        <w:rPr>
          <w:b/>
          <w:sz w:val="24"/>
          <w:szCs w:val="24"/>
        </w:rPr>
        <w:t>Qualios W.L.L</w:t>
      </w:r>
      <w:proofErr w:type="gramStart"/>
      <w:r w:rsidR="007E5874">
        <w:rPr>
          <w:b/>
          <w:sz w:val="24"/>
          <w:szCs w:val="24"/>
        </w:rPr>
        <w:t>,:</w:t>
      </w:r>
      <w:proofErr w:type="gramEnd"/>
      <w:r w:rsidR="007E5874" w:rsidRPr="001345C8">
        <w:rPr>
          <w:b/>
          <w:sz w:val="24"/>
          <w:szCs w:val="24"/>
        </w:rPr>
        <w:t xml:space="preserve"> Doha</w:t>
      </w:r>
      <w:r w:rsidR="007E5874">
        <w:rPr>
          <w:b/>
          <w:sz w:val="24"/>
          <w:szCs w:val="24"/>
        </w:rPr>
        <w:t>,</w:t>
      </w:r>
      <w:r w:rsidR="007E5874" w:rsidRPr="001345C8">
        <w:rPr>
          <w:b/>
          <w:sz w:val="24"/>
          <w:szCs w:val="24"/>
        </w:rPr>
        <w:t xml:space="preserve"> Qatar, </w:t>
      </w:r>
      <w:r w:rsidR="007E5874">
        <w:rPr>
          <w:b/>
          <w:sz w:val="24"/>
          <w:szCs w:val="24"/>
        </w:rPr>
        <w:t xml:space="preserve">Beirut, Lebanon and </w:t>
      </w:r>
      <w:r w:rsidR="007E5874" w:rsidRPr="001345C8">
        <w:rPr>
          <w:b/>
          <w:sz w:val="24"/>
          <w:szCs w:val="24"/>
        </w:rPr>
        <w:t>Baghdad, Iraq</w:t>
      </w:r>
    </w:p>
    <w:p w:rsidR="007E5874" w:rsidRDefault="007E5874" w:rsidP="007E5874">
      <w:pPr>
        <w:spacing w:before="13" w:line="220" w:lineRule="exact"/>
        <w:rPr>
          <w:sz w:val="22"/>
          <w:szCs w:val="22"/>
        </w:rPr>
      </w:pPr>
    </w:p>
    <w:p w:rsidR="007E5874" w:rsidRDefault="007E5874" w:rsidP="007E5874">
      <w:pPr>
        <w:ind w:left="1195" w:right="988"/>
        <w:rPr>
          <w:sz w:val="24"/>
          <w:szCs w:val="24"/>
        </w:rPr>
      </w:pPr>
      <w:r>
        <w:rPr>
          <w:sz w:val="24"/>
          <w:szCs w:val="24"/>
        </w:rPr>
        <w:t xml:space="preserve">Ø 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Controls Manager/Internal Audit                                                 2015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Current</w:t>
      </w:r>
    </w:p>
    <w:p w:rsidR="007E5874" w:rsidRDefault="007E5874" w:rsidP="007E5874">
      <w:pPr>
        <w:spacing w:line="260" w:lineRule="exact"/>
        <w:ind w:left="72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Establish controls, procedures and policy for the company</w:t>
      </w:r>
    </w:p>
    <w:p w:rsidR="007E5874" w:rsidRDefault="007E5874" w:rsidP="007E5874">
      <w:pPr>
        <w:spacing w:before="12" w:line="260" w:lineRule="exact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468A">
        <w:rPr>
          <w:sz w:val="24"/>
          <w:szCs w:val="24"/>
        </w:rPr>
        <w:t>- Consolidate all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company information, payroll, HR, accounting.</w:t>
      </w:r>
    </w:p>
    <w:p w:rsidR="007E5874" w:rsidRDefault="007E5874" w:rsidP="007E5874">
      <w:pPr>
        <w:ind w:left="100"/>
        <w:rPr>
          <w:spacing w:val="41"/>
          <w:w w:val="177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Project Management.</w:t>
      </w:r>
    </w:p>
    <w:p w:rsidR="007E5874" w:rsidRDefault="007E5874" w:rsidP="001345C8">
      <w:pPr>
        <w:ind w:left="100"/>
        <w:rPr>
          <w:spacing w:val="41"/>
          <w:w w:val="177"/>
          <w:sz w:val="24"/>
          <w:szCs w:val="24"/>
        </w:rPr>
      </w:pPr>
    </w:p>
    <w:p w:rsidR="00ED6FD4" w:rsidRPr="001345C8" w:rsidRDefault="002F32F2" w:rsidP="007E5874">
      <w:pPr>
        <w:ind w:left="475" w:firstLine="720"/>
        <w:rPr>
          <w:w w:val="177"/>
          <w:sz w:val="24"/>
          <w:szCs w:val="24"/>
        </w:rPr>
      </w:pP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CM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NC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Segundo, CA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NASDAQ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”)</w:t>
      </w:r>
    </w:p>
    <w:p w:rsidR="00ED6FD4" w:rsidRDefault="00ED6FD4">
      <w:pPr>
        <w:spacing w:before="16" w:line="260" w:lineRule="exact"/>
        <w:rPr>
          <w:sz w:val="26"/>
          <w:szCs w:val="26"/>
        </w:rPr>
      </w:pPr>
    </w:p>
    <w:p w:rsidR="00ED6FD4" w:rsidRDefault="002F32F2" w:rsidP="0099468A">
      <w:pPr>
        <w:ind w:left="1195" w:right="706"/>
        <w:rPr>
          <w:sz w:val="24"/>
          <w:szCs w:val="24"/>
        </w:rPr>
      </w:pPr>
      <w:r>
        <w:rPr>
          <w:sz w:val="24"/>
          <w:szCs w:val="24"/>
        </w:rPr>
        <w:t xml:space="preserve">Ø 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Accoun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ayab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 xml:space="preserve">anager                                                           </w:t>
      </w:r>
      <w:r w:rsidR="009946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1999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 w:rsidR="001345C8">
        <w:rPr>
          <w:b/>
          <w:spacing w:val="-2"/>
          <w:w w:val="99"/>
          <w:sz w:val="24"/>
          <w:szCs w:val="24"/>
        </w:rPr>
        <w:t>2014</w:t>
      </w:r>
    </w:p>
    <w:p w:rsidR="00ED6FD4" w:rsidRDefault="002F32F2">
      <w:pPr>
        <w:spacing w:line="26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age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ED6FD4" w:rsidRDefault="002F32F2">
      <w:pPr>
        <w:spacing w:before="2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-5"/>
          <w:sz w:val="24"/>
          <w:szCs w:val="24"/>
        </w:rPr>
        <w:t xml:space="preserve"> b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ED6FD4" w:rsidRDefault="002F32F2">
      <w:pPr>
        <w:spacing w:line="26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ED6FD4" w:rsidRDefault="002F32F2">
      <w:pPr>
        <w:spacing w:before="2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Sa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…)</w:t>
      </w:r>
    </w:p>
    <w:p w:rsidR="00ED6FD4" w:rsidRDefault="002F32F2">
      <w:pPr>
        <w:spacing w:line="26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ecu</w:t>
      </w:r>
      <w:r>
        <w:rPr>
          <w:spacing w:val="9"/>
          <w:sz w:val="24"/>
          <w:szCs w:val="24"/>
        </w:rPr>
        <w:t>t</w:t>
      </w:r>
      <w:r>
        <w:rPr>
          <w:spacing w:val="-4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ED6FD4" w:rsidRDefault="002F32F2">
      <w:pPr>
        <w:spacing w:before="2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nv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lv</w:t>
      </w:r>
      <w:r>
        <w:rPr>
          <w:sz w:val="24"/>
          <w:szCs w:val="24"/>
        </w:rPr>
        <w:t>ed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</w:p>
    <w:p w:rsidR="00ED6FD4" w:rsidRDefault="002F32F2">
      <w:pPr>
        <w:spacing w:line="26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ec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ED6FD4" w:rsidRDefault="002F32F2">
      <w:pPr>
        <w:spacing w:before="2"/>
        <w:ind w:left="1540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</w:p>
    <w:p w:rsidR="00ED6FD4" w:rsidRDefault="00ED6FD4">
      <w:pPr>
        <w:spacing w:before="13" w:line="220" w:lineRule="exact"/>
        <w:rPr>
          <w:sz w:val="22"/>
          <w:szCs w:val="22"/>
        </w:rPr>
      </w:pPr>
    </w:p>
    <w:p w:rsidR="00ED6FD4" w:rsidRDefault="002F32F2" w:rsidP="0099468A">
      <w:pPr>
        <w:ind w:left="1195" w:right="973"/>
        <w:rPr>
          <w:sz w:val="24"/>
          <w:szCs w:val="24"/>
        </w:rPr>
      </w:pPr>
      <w:r>
        <w:rPr>
          <w:sz w:val="24"/>
          <w:szCs w:val="24"/>
        </w:rPr>
        <w:t xml:space="preserve">Ø 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Senior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Accoun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ayab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Sup</w:t>
      </w:r>
      <w:r>
        <w:rPr>
          <w:b/>
          <w:spacing w:val="8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 xml:space="preserve">r              </w:t>
      </w:r>
      <w:r w:rsidR="0099468A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99468A">
        <w:rPr>
          <w:b/>
          <w:sz w:val="24"/>
          <w:szCs w:val="24"/>
        </w:rPr>
        <w:t>1993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1999</w:t>
      </w:r>
    </w:p>
    <w:p w:rsidR="00ED6FD4" w:rsidRDefault="002F32F2">
      <w:pPr>
        <w:spacing w:line="26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depa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D6FD4" w:rsidRDefault="002F32F2">
      <w:pPr>
        <w:spacing w:line="26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ec</w:t>
      </w:r>
      <w:r>
        <w:rPr>
          <w:spacing w:val="4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$1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8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ED6FD4" w:rsidRDefault="002F32F2">
      <w:pPr>
        <w:spacing w:before="2"/>
        <w:ind w:left="1665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lly</w:t>
      </w:r>
    </w:p>
    <w:p w:rsidR="0099468A" w:rsidRDefault="0099468A" w:rsidP="0099468A">
      <w:pPr>
        <w:spacing w:before="13" w:line="220" w:lineRule="exact"/>
        <w:ind w:firstLine="720"/>
        <w:rPr>
          <w:b/>
          <w:sz w:val="24"/>
          <w:szCs w:val="24"/>
        </w:rPr>
      </w:pPr>
    </w:p>
    <w:p w:rsidR="00ED6FD4" w:rsidRPr="0099468A" w:rsidRDefault="0099468A">
      <w:pPr>
        <w:spacing w:before="12" w:line="260" w:lineRule="exact"/>
        <w:rPr>
          <w:b/>
          <w:sz w:val="24"/>
          <w:szCs w:val="24"/>
        </w:rPr>
      </w:pPr>
      <w:r w:rsidRPr="0099468A">
        <w:rPr>
          <w:b/>
          <w:sz w:val="24"/>
          <w:szCs w:val="24"/>
        </w:rPr>
        <w:t xml:space="preserve"> </w:t>
      </w:r>
    </w:p>
    <w:p w:rsidR="001345C8" w:rsidRDefault="001345C8">
      <w:pPr>
        <w:spacing w:before="12" w:line="260" w:lineRule="exact"/>
        <w:rPr>
          <w:sz w:val="24"/>
          <w:szCs w:val="24"/>
        </w:rPr>
      </w:pPr>
      <w:r w:rsidRPr="001345C8">
        <w:rPr>
          <w:sz w:val="24"/>
          <w:szCs w:val="24"/>
        </w:rPr>
        <w:tab/>
      </w:r>
      <w:r w:rsidRPr="001345C8">
        <w:rPr>
          <w:sz w:val="24"/>
          <w:szCs w:val="24"/>
        </w:rPr>
        <w:tab/>
      </w:r>
    </w:p>
    <w:p w:rsidR="00ED6FD4" w:rsidRPr="007E5874" w:rsidRDefault="002F32F2" w:rsidP="007E5874">
      <w:pPr>
        <w:spacing w:before="12" w:line="260" w:lineRule="exact"/>
        <w:rPr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32"/>
          <w:szCs w:val="32"/>
        </w:rPr>
        <w:t>Spec</w:t>
      </w:r>
      <w:r>
        <w:rPr>
          <w:rFonts w:ascii="Arial" w:eastAsia="Arial" w:hAnsi="Arial" w:cs="Arial"/>
          <w:b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spacing w:val="-6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position w:val="-1"/>
          <w:sz w:val="32"/>
          <w:szCs w:val="32"/>
        </w:rPr>
        <w:t>l Project</w:t>
      </w:r>
      <w:r>
        <w:rPr>
          <w:rFonts w:ascii="Arial" w:eastAsia="Arial" w:hAnsi="Arial" w:cs="Arial"/>
          <w:b/>
          <w:spacing w:val="-4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position w:val="-1"/>
          <w:sz w:val="32"/>
          <w:szCs w:val="32"/>
        </w:rPr>
        <w:t>:</w:t>
      </w:r>
    </w:p>
    <w:p w:rsidR="00ED6FD4" w:rsidRDefault="00ED6FD4">
      <w:pPr>
        <w:spacing w:before="8" w:line="180" w:lineRule="exact"/>
        <w:rPr>
          <w:sz w:val="19"/>
          <w:szCs w:val="19"/>
        </w:rPr>
      </w:pPr>
    </w:p>
    <w:p w:rsidR="00ED6FD4" w:rsidRDefault="002F32F2">
      <w:pPr>
        <w:spacing w:before="30"/>
        <w:ind w:left="46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9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-r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D6FD4" w:rsidRDefault="002F32F2">
      <w:pPr>
        <w:spacing w:line="260" w:lineRule="exact"/>
        <w:ind w:left="820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D6FD4" w:rsidRDefault="00ED6FD4">
      <w:pPr>
        <w:spacing w:before="16" w:line="260" w:lineRule="exact"/>
        <w:rPr>
          <w:sz w:val="26"/>
          <w:szCs w:val="26"/>
        </w:rPr>
      </w:pPr>
    </w:p>
    <w:p w:rsidR="00ED6FD4" w:rsidRDefault="002F32F2">
      <w:pPr>
        <w:ind w:left="460"/>
        <w:rPr>
          <w:sz w:val="24"/>
          <w:szCs w:val="24"/>
        </w:rPr>
        <w:sectPr w:rsidR="00ED6FD4">
          <w:pgSz w:w="12240" w:h="15840"/>
          <w:pgMar w:top="540" w:right="900" w:bottom="280" w:left="620" w:header="720" w:footer="720" w:gutter="0"/>
          <w:cols w:space="720"/>
        </w:sect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wee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epo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D6FD4" w:rsidRDefault="00064DEC">
      <w:pPr>
        <w:spacing w:before="51" w:line="360" w:lineRule="exact"/>
        <w:ind w:left="100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5759450</wp:posOffset>
                </wp:positionV>
                <wp:extent cx="6781800" cy="0"/>
                <wp:effectExtent l="10160" t="6350" r="889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9070"/>
                          <a:chExt cx="1068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91" y="9070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.55pt;margin-top:453.5pt;width:534pt;height:0;z-index:-251654656;mso-position-horizontal-relative:page;mso-position-vertical-relative:page" coordorigin="691,9070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">
                <v:shape id="Freeform 11" o:spid="_x0000_s1027" style="position:absolute;left:691;top:9070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RI8QA&#10;AADbAAAADwAAAGRycy9kb3ducmV2LnhtbESPQWvCQBCF7wX/wzJCb3Wjgm1TVxGhYkNzMC09D9kx&#10;CWZnQ3Zr4r93DoXeZnhv3vtmvR1dq67Uh8azgfksAUVcettwZeD76/3pBVSIyBZbz2TgRgG2m8nD&#10;GlPrBz7RtYiVkhAOKRqoY+xSrUNZk8Mw8x2xaGffO4yy9pW2PQ4S7lq9SJKVdtiwNNTY0b6m8lL8&#10;OgOH4sPmpzz7uT1nw2vmjvnnEnNjHqfj7g1UpDH+m/+uj1bwhV5+kQH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cESPEAAAA2wAAAA8AAAAAAAAAAAAAAAAAmAIAAGRycy9k&#10;b3ducmV2LnhtbFBLBQYAAAAABAAEAPUAAACJAwAAAAA=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5021580</wp:posOffset>
                </wp:positionV>
                <wp:extent cx="6781800" cy="0"/>
                <wp:effectExtent l="10160" t="11430" r="889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7908"/>
                          <a:chExt cx="10680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91" y="7908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4.55pt;margin-top:395.4pt;width:534pt;height:0;z-index:-251655680;mso-position-horizontal-relative:page;mso-position-vertical-relative:page" coordorigin="691,7908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">
                <v:shape id="Freeform 9" o:spid="_x0000_s1027" style="position:absolute;left:691;top:7908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+Zr8A&#10;AADaAAAADwAAAGRycy9kb3ducmV2LnhtbERPTYvCMBC9C/6HMII3TVXQ3a5RRFC02IPdZc9DM7bF&#10;ZlKaaOu/N4eFPT7e93rbm1o8qXWVZQWzaQSCOLe64kLBz/dh8gHCeWSNtWVS8CIH281wsMZY246v&#10;9Mx8IUIIuxgVlN43sZQuL8mgm9qGOHA32xr0AbaF1C12IdzUch5FS2mw4tBQYkP7kvJ79jAKjtlZ&#10;p9c0+X2tku4zMaf0ssBUqfGo332B8NT7f/Gf+6QVhK3hSrg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n5mvwAAANoAAAAPAAAAAAAAAAAAAAAAAJgCAABkcnMvZG93bnJl&#10;di54bWxQSwUGAAAAAAQABAD1AAAAhAMAAAAA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3948430</wp:posOffset>
                </wp:positionV>
                <wp:extent cx="6781800" cy="0"/>
                <wp:effectExtent l="10160" t="14605" r="8890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6218"/>
                          <a:chExt cx="1068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91" y="6218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.55pt;margin-top:310.9pt;width:534pt;height:0;z-index:-251656704;mso-position-horizontal-relative:page;mso-position-vertical-relative:page" coordorigin="691,6218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">
                <v:shape id="Freeform 7" o:spid="_x0000_s1027" style="position:absolute;left:691;top:6218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Pj8IA&#10;AADaAAAADwAAAGRycy9kb3ducmV2LnhtbESPQWvCQBSE7wX/w/KE3upGC1ajq4ig2NAcjOL5kX0m&#10;wezbkF1N/PfdQsHjMDPfMMt1b2rxoNZVlhWMRxEI4tzqigsF59PuYwbCeWSNtWVS8CQH69XgbYmx&#10;th0f6ZH5QgQIuxgVlN43sZQuL8mgG9mGOHhX2xr0QbaF1C12AW5qOYmiqTRYcVgosaFtSfktuxsF&#10;++xbp8c0uTy/km6emEP684mpUu/DfrMA4an3r/B/+6AVTOHvSrg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U+PwgAAANoAAAAPAAAAAAAAAAAAAAAAAJgCAABkcnMvZG93&#10;bnJldi54bWxQSwUGAAAAAAQABAD1AAAAhwMAAAAA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2195830</wp:posOffset>
                </wp:positionV>
                <wp:extent cx="6781800" cy="0"/>
                <wp:effectExtent l="10160" t="14605" r="8890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3458"/>
                          <a:chExt cx="1068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1" y="3458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55pt;margin-top:172.9pt;width:534pt;height:0;z-index:-251657728;mso-position-horizontal-relative:page;mso-position-vertical-relative:page" coordorigin="691,3458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">
                <v:shape id="Freeform 5" o:spid="_x0000_s1027" style="position:absolute;left:691;top:3458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0Y8MA&#10;AADaAAAADwAAAGRycy9kb3ducmV2LnhtbESPQWvCQBSE7wX/w/KE3urGKlajq0hBsaE5GMXzI/tM&#10;gtm3Ibs18d93hUKPw8x8w6w2vanFnVpXWVYwHkUgiHOrKy4UnE+7tzkI55E11pZJwYMcbNaDlxXG&#10;2nZ8pHvmCxEg7GJUUHrfxFK6vCSDbmQb4uBdbWvQB9kWUrfYBbip5XsUzaTBisNCiQ19lpTfsh+j&#10;YJ996fSYJpfHR9ItEnNIvyeYKvU67LdLEJ56/x/+ax+0gik8r4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d0Y8MAAADaAAAADwAAAAAAAAAAAAAAAACYAgAAZHJzL2Rv&#10;d25yZXYueG1sUEsFBgAAAAAEAAQA9QAAAIgDAAAAAA==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888365</wp:posOffset>
                </wp:positionV>
                <wp:extent cx="6781800" cy="0"/>
                <wp:effectExtent l="10160" t="12065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0"/>
                          <a:chOff x="691" y="1399"/>
                          <a:chExt cx="106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1399"/>
                            <a:ext cx="10680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80"/>
                              <a:gd name="T2" fmla="+- 0 11371 691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55pt;margin-top:69.95pt;width:534pt;height:0;z-index:-251658752;mso-position-horizontal-relative:page;mso-position-vertical-relative:page" coordorigin="691,1399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">
                <v:shape id="Freeform 3" o:spid="_x0000_s1027" style="position:absolute;left:691;top:1399;width:10680;height:0;visibility:visible;mso-wrap-style:square;v-text-anchor:top" coordsize="10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JjMMA&#10;AADaAAAADwAAAGRycy9kb3ducmV2LnhtbESPT2vCQBTE7wW/w/IEb3WjQv+kboIIiobmYCqeH9nX&#10;JJh9G7Krid++Wyj0OMzMb5h1OppW3Kl3jWUFi3kEgri0uuFKwflr9/wGwnlkja1lUvAgB2kyeVpj&#10;rO3AJ7oXvhIBwi5GBbX3XSylK2sy6Oa2Iw7et+0N+iD7SuoehwA3rVxG0Ys02HBYqLGjbU3ltbgZ&#10;BfviqPNTnl0er9nwnplD/rnCXKnZdNx8gPA0+v/wX/ugFSzh90q4A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JJjMMAAADaAAAADwAAAAAAAAAAAAAAAACYAgAAZHJzL2Rv&#10;d25yZXYueG1sUEsFBgAAAAAEAAQA9QAAAIgDAAAAAA==&#10;" path="m,l10680,e" filled="f" strokeweight=".82pt">
                  <v:path arrowok="t" o:connecttype="custom" o:connectlocs="0,0;10680,0" o:connectangles="0,0"/>
                </v:shape>
                <w10:wrap anchorx="page" anchory="page"/>
              </v:group>
            </w:pict>
          </mc:Fallback>
        </mc:AlternateContent>
      </w:r>
      <w:r w:rsidR="002F32F2">
        <w:rPr>
          <w:rFonts w:ascii="Arial" w:eastAsia="Arial" w:hAnsi="Arial" w:cs="Arial"/>
          <w:b/>
          <w:spacing w:val="-11"/>
          <w:position w:val="-1"/>
          <w:sz w:val="32"/>
          <w:szCs w:val="32"/>
        </w:rPr>
        <w:t>A</w:t>
      </w:r>
      <w:r w:rsidR="002F32F2">
        <w:rPr>
          <w:rFonts w:ascii="Arial" w:eastAsia="Arial" w:hAnsi="Arial" w:cs="Arial"/>
          <w:b/>
          <w:spacing w:val="5"/>
          <w:position w:val="-1"/>
          <w:sz w:val="32"/>
          <w:szCs w:val="32"/>
        </w:rPr>
        <w:t>w</w:t>
      </w:r>
      <w:r w:rsidR="002F32F2">
        <w:rPr>
          <w:rFonts w:ascii="Arial" w:eastAsia="Arial" w:hAnsi="Arial" w:cs="Arial"/>
          <w:b/>
          <w:position w:val="-1"/>
          <w:sz w:val="32"/>
          <w:szCs w:val="32"/>
        </w:rPr>
        <w:t>ards</w:t>
      </w:r>
      <w:r w:rsidR="002F32F2">
        <w:rPr>
          <w:rFonts w:ascii="Arial" w:eastAsia="Arial" w:hAnsi="Arial" w:cs="Arial"/>
          <w:b/>
          <w:spacing w:val="1"/>
          <w:position w:val="-1"/>
          <w:sz w:val="32"/>
          <w:szCs w:val="32"/>
        </w:rPr>
        <w:t xml:space="preserve"> </w:t>
      </w:r>
      <w:r w:rsidR="002F32F2">
        <w:rPr>
          <w:rFonts w:ascii="Arial" w:eastAsia="Arial" w:hAnsi="Arial" w:cs="Arial"/>
          <w:b/>
          <w:position w:val="-1"/>
          <w:sz w:val="32"/>
          <w:szCs w:val="32"/>
        </w:rPr>
        <w:t>&amp;</w:t>
      </w:r>
      <w:r w:rsidR="002F32F2">
        <w:rPr>
          <w:rFonts w:ascii="Arial" w:eastAsia="Arial" w:hAnsi="Arial" w:cs="Arial"/>
          <w:b/>
          <w:spacing w:val="6"/>
          <w:position w:val="-1"/>
          <w:sz w:val="32"/>
          <w:szCs w:val="32"/>
        </w:rPr>
        <w:t xml:space="preserve"> </w:t>
      </w:r>
      <w:r w:rsidR="002F32F2">
        <w:rPr>
          <w:rFonts w:ascii="Arial" w:eastAsia="Arial" w:hAnsi="Arial" w:cs="Arial"/>
          <w:b/>
          <w:spacing w:val="-11"/>
          <w:position w:val="-1"/>
          <w:sz w:val="32"/>
          <w:szCs w:val="32"/>
        </w:rPr>
        <w:t>A</w:t>
      </w:r>
      <w:r w:rsidR="002F32F2">
        <w:rPr>
          <w:rFonts w:ascii="Arial" w:eastAsia="Arial" w:hAnsi="Arial" w:cs="Arial"/>
          <w:b/>
          <w:position w:val="-1"/>
          <w:sz w:val="32"/>
          <w:szCs w:val="32"/>
        </w:rPr>
        <w:t>ctiv</w:t>
      </w:r>
      <w:r w:rsidR="002F32F2">
        <w:rPr>
          <w:rFonts w:ascii="Arial" w:eastAsia="Arial" w:hAnsi="Arial" w:cs="Arial"/>
          <w:b/>
          <w:spacing w:val="1"/>
          <w:position w:val="-1"/>
          <w:sz w:val="32"/>
          <w:szCs w:val="32"/>
        </w:rPr>
        <w:t>i</w:t>
      </w:r>
      <w:r w:rsidR="002F32F2">
        <w:rPr>
          <w:rFonts w:ascii="Arial" w:eastAsia="Arial" w:hAnsi="Arial" w:cs="Arial"/>
          <w:b/>
          <w:position w:val="-1"/>
          <w:sz w:val="32"/>
          <w:szCs w:val="32"/>
        </w:rPr>
        <w:t>t</w:t>
      </w:r>
      <w:r w:rsidR="002F32F2">
        <w:rPr>
          <w:rFonts w:ascii="Arial" w:eastAsia="Arial" w:hAnsi="Arial" w:cs="Arial"/>
          <w:b/>
          <w:spacing w:val="1"/>
          <w:position w:val="-1"/>
          <w:sz w:val="32"/>
          <w:szCs w:val="32"/>
        </w:rPr>
        <w:t>i</w:t>
      </w:r>
      <w:r w:rsidR="002F32F2">
        <w:rPr>
          <w:rFonts w:ascii="Arial" w:eastAsia="Arial" w:hAnsi="Arial" w:cs="Arial"/>
          <w:b/>
          <w:position w:val="-1"/>
          <w:sz w:val="32"/>
          <w:szCs w:val="32"/>
        </w:rPr>
        <w:t>e</w:t>
      </w:r>
      <w:r w:rsidR="002F32F2">
        <w:rPr>
          <w:rFonts w:ascii="Arial" w:eastAsia="Arial" w:hAnsi="Arial" w:cs="Arial"/>
          <w:b/>
          <w:spacing w:val="-2"/>
          <w:position w:val="-1"/>
          <w:sz w:val="32"/>
          <w:szCs w:val="32"/>
        </w:rPr>
        <w:t>s</w:t>
      </w:r>
      <w:r w:rsidR="002F32F2">
        <w:rPr>
          <w:rFonts w:ascii="Arial" w:eastAsia="Arial" w:hAnsi="Arial" w:cs="Arial"/>
          <w:b/>
          <w:position w:val="-1"/>
          <w:sz w:val="32"/>
          <w:szCs w:val="32"/>
        </w:rPr>
        <w:t>:</w:t>
      </w:r>
    </w:p>
    <w:p w:rsidR="00ED6FD4" w:rsidRDefault="00ED6FD4">
      <w:pPr>
        <w:spacing w:before="8" w:line="180" w:lineRule="exact"/>
        <w:rPr>
          <w:sz w:val="19"/>
          <w:szCs w:val="19"/>
        </w:rPr>
      </w:pPr>
    </w:p>
    <w:p w:rsidR="00ED6FD4" w:rsidRDefault="002F32F2">
      <w:pPr>
        <w:spacing w:before="30"/>
        <w:ind w:left="46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CM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Ou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ding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Awa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yea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Dedica</w:t>
      </w:r>
      <w:r>
        <w:rPr>
          <w:b/>
          <w:spacing w:val="7"/>
          <w:sz w:val="24"/>
          <w:szCs w:val="24"/>
        </w:rPr>
        <w:t>t</w:t>
      </w:r>
      <w:r>
        <w:rPr>
          <w:b/>
          <w:sz w:val="24"/>
          <w:szCs w:val="24"/>
        </w:rPr>
        <w:t>ed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vice                             </w:t>
      </w:r>
      <w:r w:rsidR="007E5874">
        <w:rPr>
          <w:b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2005</w:t>
      </w:r>
    </w:p>
    <w:p w:rsidR="00ED6FD4" w:rsidRDefault="00ED6FD4">
      <w:pPr>
        <w:spacing w:before="5" w:line="180" w:lineRule="exact"/>
        <w:rPr>
          <w:sz w:val="18"/>
          <w:szCs w:val="18"/>
        </w:rPr>
      </w:pPr>
    </w:p>
    <w:p w:rsidR="00ED6FD4" w:rsidRDefault="002F32F2">
      <w:pPr>
        <w:ind w:left="46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b/>
          <w:sz w:val="24"/>
          <w:szCs w:val="24"/>
        </w:rPr>
        <w:t>Habi</w:t>
      </w:r>
      <w:r>
        <w:rPr>
          <w:b/>
          <w:spacing w:val="5"/>
          <w:sz w:val="24"/>
          <w:szCs w:val="24"/>
        </w:rPr>
        <w:t>t</w:t>
      </w:r>
      <w:r>
        <w:rPr>
          <w:b/>
          <w:sz w:val="24"/>
          <w:szCs w:val="24"/>
        </w:rPr>
        <w:t>at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Hu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ani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Vo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un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 xml:space="preserve">r                                                                         </w:t>
      </w:r>
      <w:r>
        <w:rPr>
          <w:sz w:val="24"/>
          <w:szCs w:val="24"/>
        </w:rPr>
        <w:t>2001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</w:p>
    <w:p w:rsidR="00ED6FD4" w:rsidRDefault="00ED6FD4">
      <w:pPr>
        <w:spacing w:before="5" w:line="180" w:lineRule="exact"/>
        <w:rPr>
          <w:sz w:val="18"/>
          <w:szCs w:val="18"/>
        </w:rPr>
      </w:pPr>
    </w:p>
    <w:p w:rsidR="00ED6FD4" w:rsidRDefault="002F32F2">
      <w:pPr>
        <w:ind w:left="46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ank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Covey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High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ff</w:t>
      </w:r>
      <w:r>
        <w:rPr>
          <w:b/>
          <w:sz w:val="24"/>
          <w:szCs w:val="24"/>
        </w:rPr>
        <w:t>ective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eop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 xml:space="preserve">e                                      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</w:p>
    <w:p w:rsidR="00ED6FD4" w:rsidRDefault="00ED6FD4">
      <w:pPr>
        <w:spacing w:before="12" w:line="260" w:lineRule="exact"/>
        <w:rPr>
          <w:sz w:val="26"/>
          <w:szCs w:val="26"/>
        </w:rPr>
      </w:pPr>
    </w:p>
    <w:p w:rsidR="00ED6FD4" w:rsidRDefault="002F32F2">
      <w:pPr>
        <w:spacing w:line="360" w:lineRule="exact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4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position w:val="-1"/>
          <w:sz w:val="32"/>
          <w:szCs w:val="32"/>
        </w:rPr>
        <w:t>echn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position w:val="-1"/>
          <w:sz w:val="32"/>
          <w:szCs w:val="32"/>
        </w:rPr>
        <w:t>cal</w:t>
      </w:r>
      <w:r>
        <w:rPr>
          <w:rFonts w:ascii="Arial" w:eastAsia="Arial" w:hAnsi="Arial" w:cs="Arial"/>
          <w:b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Sk</w:t>
      </w:r>
      <w:r>
        <w:rPr>
          <w:rFonts w:ascii="Arial" w:eastAsia="Arial" w:hAnsi="Arial" w:cs="Arial"/>
          <w:b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spacing w:val="-3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spacing w:val="-6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position w:val="-1"/>
          <w:sz w:val="32"/>
          <w:szCs w:val="32"/>
        </w:rPr>
        <w:t>:</w:t>
      </w:r>
    </w:p>
    <w:p w:rsidR="00ED6FD4" w:rsidRDefault="00ED6FD4">
      <w:pPr>
        <w:spacing w:before="8" w:line="180" w:lineRule="exact"/>
        <w:rPr>
          <w:sz w:val="19"/>
          <w:szCs w:val="19"/>
        </w:rPr>
      </w:pPr>
    </w:p>
    <w:p w:rsidR="00ED6FD4" w:rsidRDefault="002F32F2">
      <w:pPr>
        <w:spacing w:before="30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r>
        <w:rPr>
          <w:spacing w:val="14"/>
          <w:w w:val="177"/>
          <w:sz w:val="24"/>
          <w:szCs w:val="24"/>
        </w:rPr>
        <w:t xml:space="preserve"> </w:t>
      </w:r>
      <w:r>
        <w:rPr>
          <w:spacing w:val="-79"/>
          <w:w w:val="177"/>
          <w:sz w:val="24"/>
          <w:szCs w:val="24"/>
        </w:rPr>
        <w:t xml:space="preserve">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cc</w:t>
      </w:r>
      <w:r>
        <w:rPr>
          <w:spacing w:val="3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u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in</w:t>
      </w:r>
      <w:r>
        <w:rPr>
          <w:sz w:val="24"/>
          <w:szCs w:val="24"/>
          <w:u w:val="single" w:color="000000"/>
        </w:rPr>
        <w:t>g</w:t>
      </w:r>
      <w:proofErr w:type="gramEnd"/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X,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e,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CS,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cur</w:t>
      </w:r>
    </w:p>
    <w:p w:rsidR="00ED6FD4" w:rsidRDefault="002F32F2">
      <w:pPr>
        <w:spacing w:before="41"/>
        <w:ind w:left="46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&amp;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ED6FD4" w:rsidRDefault="002F32F2">
      <w:pPr>
        <w:spacing w:before="41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r>
        <w:rPr>
          <w:spacing w:val="14"/>
          <w:w w:val="177"/>
          <w:sz w:val="24"/>
          <w:szCs w:val="24"/>
        </w:rPr>
        <w:t xml:space="preserve"> </w:t>
      </w:r>
      <w:r>
        <w:rPr>
          <w:spacing w:val="-79"/>
          <w:w w:val="177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DI</w:t>
      </w:r>
      <w:proofErr w:type="gramEnd"/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ED6FD4" w:rsidRDefault="002F32F2">
      <w:pPr>
        <w:spacing w:before="41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r>
        <w:rPr>
          <w:spacing w:val="14"/>
          <w:w w:val="177"/>
          <w:sz w:val="24"/>
          <w:szCs w:val="24"/>
        </w:rPr>
        <w:t xml:space="preserve"> </w:t>
      </w:r>
      <w:r>
        <w:rPr>
          <w:spacing w:val="-79"/>
          <w:w w:val="17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Ope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in</w:t>
      </w:r>
      <w:r>
        <w:rPr>
          <w:sz w:val="24"/>
          <w:szCs w:val="24"/>
          <w:u w:val="single" w:color="000000"/>
        </w:rPr>
        <w:t>g</w:t>
      </w:r>
      <w:proofErr w:type="gramEnd"/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>S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XP,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</w:p>
    <w:p w:rsidR="00ED6FD4" w:rsidRDefault="002F32F2">
      <w:pPr>
        <w:spacing w:before="41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r>
        <w:rPr>
          <w:spacing w:val="14"/>
          <w:w w:val="177"/>
          <w:sz w:val="24"/>
          <w:szCs w:val="24"/>
        </w:rPr>
        <w:t xml:space="preserve"> </w:t>
      </w:r>
      <w:r>
        <w:rPr>
          <w:spacing w:val="-79"/>
          <w:w w:val="17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MS</w:t>
      </w:r>
      <w:proofErr w:type="gramEnd"/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ff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ce: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A</w:t>
      </w:r>
      <w:r>
        <w:rPr>
          <w:sz w:val="24"/>
          <w:szCs w:val="24"/>
        </w:rPr>
        <w:t>cce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ect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ge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More.</w:t>
      </w:r>
    </w:p>
    <w:p w:rsidR="00ED6FD4" w:rsidRDefault="002F32F2">
      <w:pPr>
        <w:spacing w:before="45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er</w:t>
      </w:r>
    </w:p>
    <w:p w:rsidR="00ED6FD4" w:rsidRDefault="00ED6FD4">
      <w:pPr>
        <w:spacing w:before="7" w:line="140" w:lineRule="exact"/>
        <w:rPr>
          <w:sz w:val="15"/>
          <w:szCs w:val="15"/>
        </w:rPr>
      </w:pPr>
    </w:p>
    <w:p w:rsidR="00ED6FD4" w:rsidRDefault="00ED6FD4">
      <w:pPr>
        <w:spacing w:line="200" w:lineRule="exact"/>
      </w:pPr>
    </w:p>
    <w:p w:rsidR="00ED6FD4" w:rsidRDefault="002F32F2">
      <w:pPr>
        <w:spacing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s:</w:t>
      </w:r>
    </w:p>
    <w:p w:rsidR="00ED6FD4" w:rsidRDefault="00ED6FD4">
      <w:pPr>
        <w:spacing w:before="6" w:line="220" w:lineRule="exact"/>
        <w:rPr>
          <w:sz w:val="22"/>
          <w:szCs w:val="22"/>
        </w:rPr>
      </w:pPr>
    </w:p>
    <w:p w:rsidR="00ED6FD4" w:rsidRDefault="002F32F2">
      <w:pPr>
        <w:spacing w:before="30"/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Read,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ke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zen</w:t>
      </w:r>
    </w:p>
    <w:p w:rsidR="00ED6FD4" w:rsidRDefault="00ED6FD4">
      <w:pPr>
        <w:spacing w:before="5" w:line="180" w:lineRule="exact"/>
        <w:rPr>
          <w:sz w:val="18"/>
          <w:szCs w:val="18"/>
        </w:rPr>
      </w:pPr>
    </w:p>
    <w:p w:rsidR="00ED6FD4" w:rsidRDefault="002F32F2">
      <w:pPr>
        <w:ind w:left="100"/>
        <w:rPr>
          <w:sz w:val="24"/>
          <w:szCs w:val="24"/>
        </w:rPr>
      </w:pPr>
      <w:proofErr w:type="gramStart"/>
      <w:r>
        <w:rPr>
          <w:w w:val="177"/>
          <w:sz w:val="24"/>
          <w:szCs w:val="24"/>
        </w:rPr>
        <w:t>v</w:t>
      </w:r>
      <w:proofErr w:type="gramEnd"/>
      <w:r>
        <w:rPr>
          <w:spacing w:val="41"/>
          <w:w w:val="17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abi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Read,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ke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en</w:t>
      </w:r>
    </w:p>
    <w:p w:rsidR="00ED6FD4" w:rsidRDefault="00ED6FD4">
      <w:pPr>
        <w:spacing w:before="3" w:line="120" w:lineRule="exact"/>
        <w:rPr>
          <w:sz w:val="13"/>
          <w:szCs w:val="13"/>
        </w:rPr>
      </w:pPr>
    </w:p>
    <w:p w:rsidR="00ED6FD4" w:rsidRDefault="00ED6FD4">
      <w:pPr>
        <w:spacing w:line="200" w:lineRule="exact"/>
      </w:pPr>
    </w:p>
    <w:p w:rsidR="00ED6FD4" w:rsidRDefault="002F32F2">
      <w:pPr>
        <w:spacing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&amp;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es:</w:t>
      </w:r>
    </w:p>
    <w:p w:rsidR="00ED6FD4" w:rsidRDefault="00ED6FD4">
      <w:pPr>
        <w:spacing w:before="17" w:line="200" w:lineRule="exact"/>
      </w:pPr>
    </w:p>
    <w:p w:rsidR="00ED6FD4" w:rsidRDefault="002F32F2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Ba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ED6FD4" w:rsidRDefault="00ED6FD4">
      <w:pPr>
        <w:spacing w:before="9" w:line="100" w:lineRule="exact"/>
        <w:rPr>
          <w:sz w:val="11"/>
          <w:szCs w:val="11"/>
        </w:rPr>
      </w:pPr>
    </w:p>
    <w:p w:rsidR="00ED6FD4" w:rsidRDefault="00ED6FD4">
      <w:pPr>
        <w:spacing w:line="200" w:lineRule="exact"/>
      </w:pPr>
    </w:p>
    <w:p w:rsidR="00ED6FD4" w:rsidRDefault="002F32F2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ces</w:t>
      </w:r>
    </w:p>
    <w:p w:rsidR="00ED6FD4" w:rsidRDefault="00ED6FD4">
      <w:pPr>
        <w:spacing w:before="7" w:line="180" w:lineRule="exact"/>
        <w:rPr>
          <w:sz w:val="19"/>
          <w:szCs w:val="19"/>
        </w:rPr>
      </w:pPr>
    </w:p>
    <w:p w:rsidR="00ED6FD4" w:rsidRDefault="002F32F2">
      <w:pPr>
        <w:ind w:left="100"/>
        <w:rPr>
          <w:sz w:val="24"/>
          <w:szCs w:val="24"/>
        </w:rPr>
      </w:pP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ences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av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eque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sectPr w:rsidR="00ED6FD4">
      <w:pgSz w:w="12240" w:h="15840"/>
      <w:pgMar w:top="94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831"/>
    <w:multiLevelType w:val="multilevel"/>
    <w:tmpl w:val="1E6095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D4"/>
    <w:rsid w:val="00064DEC"/>
    <w:rsid w:val="001345C8"/>
    <w:rsid w:val="002F32F2"/>
    <w:rsid w:val="003F7924"/>
    <w:rsid w:val="007E5874"/>
    <w:rsid w:val="0099468A"/>
    <w:rsid w:val="00E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aita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Itani</dc:creator>
  <cp:lastModifiedBy>n0ak95</cp:lastModifiedBy>
  <cp:revision>5</cp:revision>
  <cp:lastPrinted>2015-04-02T10:29:00Z</cp:lastPrinted>
  <dcterms:created xsi:type="dcterms:W3CDTF">2015-04-02T10:06:00Z</dcterms:created>
  <dcterms:modified xsi:type="dcterms:W3CDTF">2015-04-02T10:29:00Z</dcterms:modified>
</cp:coreProperties>
</file>